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B5AC" w14:textId="77777777" w:rsidR="009633A4" w:rsidRPr="008F560C" w:rsidRDefault="00C1508F" w:rsidP="00262290">
      <w:pPr>
        <w:tabs>
          <w:tab w:val="left" w:pos="2700"/>
          <w:tab w:val="left" w:pos="8460"/>
        </w:tabs>
        <w:spacing w:before="3000" w:after="0"/>
        <w:jc w:val="center"/>
        <w:rPr>
          <w:rFonts w:ascii="Arial" w:eastAsia="Batang" w:hAnsi="Arial" w:cs="Arial"/>
          <w:b/>
          <w:u w:val="single"/>
        </w:rPr>
      </w:pPr>
      <w:r w:rsidRPr="008F560C">
        <w:rPr>
          <w:rFonts w:ascii="Arial" w:eastAsia="Batang" w:hAnsi="Arial" w:cs="Arial"/>
          <w:u w:val="single"/>
        </w:rPr>
        <w:tab/>
      </w:r>
      <w:r w:rsidRPr="008F560C">
        <w:rPr>
          <w:rFonts w:ascii="Arial" w:eastAsia="Batang" w:hAnsi="Arial" w:cs="Arial"/>
        </w:rPr>
        <w:t xml:space="preserve"> </w:t>
      </w:r>
      <w:r w:rsidRPr="008F560C">
        <w:rPr>
          <w:rFonts w:ascii="Arial" w:eastAsia="Batang" w:hAnsi="Arial" w:cs="Arial"/>
          <w:b/>
          <w:bCs/>
        </w:rPr>
        <w:t xml:space="preserve">Court of Washington, County of </w:t>
      </w:r>
      <w:r w:rsidRPr="008F560C">
        <w:rPr>
          <w:rFonts w:ascii="Arial" w:eastAsia="Batang" w:hAnsi="Arial" w:cs="Arial"/>
          <w:b/>
          <w:bCs/>
          <w:u w:val="single"/>
        </w:rPr>
        <w:tab/>
      </w:r>
    </w:p>
    <w:p w14:paraId="4A896991" w14:textId="77777777" w:rsidR="00485847" w:rsidRPr="008F560C" w:rsidRDefault="009633A4" w:rsidP="006277F2">
      <w:pPr>
        <w:tabs>
          <w:tab w:val="left" w:pos="3150"/>
          <w:tab w:val="left" w:pos="8460"/>
        </w:tabs>
        <w:spacing w:after="120"/>
        <w:rPr>
          <w:rFonts w:ascii="Arial" w:eastAsia="Batang" w:hAnsi="Arial" w:cs="Arial"/>
          <w:i/>
          <w:iCs/>
        </w:rPr>
      </w:pPr>
      <w:r w:rsidRPr="008F560C">
        <w:rPr>
          <w:rFonts w:ascii="Arial" w:eastAsia="Batang" w:hAnsi="Arial" w:cs="Arial"/>
          <w:i/>
          <w:iCs/>
        </w:rPr>
        <w:tab/>
      </w:r>
      <w:r w:rsidRPr="008F560C">
        <w:rPr>
          <w:rFonts w:ascii="Arial" w:eastAsia="Batang" w:hAnsi="Arial" w:cs="Arial"/>
          <w:b/>
          <w:bCs/>
          <w:lang w:eastAsia="ko"/>
        </w:rPr>
        <w:t>워싱턴주</w:t>
      </w:r>
      <w:r w:rsidRPr="008F560C">
        <w:rPr>
          <w:rFonts w:ascii="Arial" w:eastAsia="Batang" w:hAnsi="Arial" w:cs="Arial"/>
          <w:b/>
          <w:bCs/>
          <w:lang w:eastAsia="ko"/>
        </w:rPr>
        <w:t xml:space="preserve"> </w:t>
      </w:r>
      <w:r w:rsidRPr="008F560C">
        <w:rPr>
          <w:rFonts w:ascii="Arial" w:eastAsia="Batang" w:hAnsi="Arial" w:cs="Arial"/>
          <w:b/>
          <w:bCs/>
          <w:lang w:eastAsia="ko"/>
        </w:rPr>
        <w:t>법원</w:t>
      </w:r>
      <w:r w:rsidRPr="008F560C">
        <w:rPr>
          <w:rFonts w:ascii="Arial" w:eastAsia="Batang" w:hAnsi="Arial" w:cs="Arial"/>
          <w:b/>
          <w:bCs/>
          <w:lang w:eastAsia="ko"/>
        </w:rPr>
        <w:t xml:space="preserve">, </w:t>
      </w:r>
      <w:r w:rsidRPr="008F560C">
        <w:rPr>
          <w:rFonts w:ascii="Arial" w:eastAsia="Batang" w:hAnsi="Arial" w:cs="Arial"/>
          <w:b/>
          <w:b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8F560C" w14:paraId="4F4E3235" w14:textId="77777777" w:rsidTr="00CE7C8F">
        <w:trPr>
          <w:cantSplit/>
          <w:trHeight w:val="2151"/>
          <w:jc w:val="center"/>
        </w:trPr>
        <w:tc>
          <w:tcPr>
            <w:tcW w:w="4680" w:type="dxa"/>
            <w:tcBorders>
              <w:top w:val="nil"/>
              <w:left w:val="nil"/>
              <w:bottom w:val="single" w:sz="12" w:space="0" w:color="auto"/>
              <w:right w:val="single" w:sz="12" w:space="0" w:color="auto"/>
            </w:tcBorders>
          </w:tcPr>
          <w:p w14:paraId="14A3B09A" w14:textId="77777777" w:rsidR="009633A4" w:rsidRPr="008F560C" w:rsidRDefault="00CA084D" w:rsidP="00262290">
            <w:pPr>
              <w:tabs>
                <w:tab w:val="left" w:pos="3240"/>
              </w:tabs>
              <w:spacing w:before="120" w:after="0"/>
              <w:rPr>
                <w:rFonts w:ascii="Arial" w:eastAsia="Batang" w:hAnsi="Arial" w:cs="Arial"/>
                <w:sz w:val="22"/>
                <w:szCs w:val="22"/>
              </w:rPr>
            </w:pPr>
            <w:r w:rsidRPr="008F560C">
              <w:rPr>
                <w:rFonts w:ascii="Arial" w:eastAsia="Batang" w:hAnsi="Arial" w:cs="Arial"/>
                <w:sz w:val="22"/>
                <w:szCs w:val="22"/>
              </w:rPr>
              <w:t xml:space="preserve">Petitioner/s </w:t>
            </w:r>
            <w:r w:rsidRPr="008F560C">
              <w:rPr>
                <w:rFonts w:ascii="Arial" w:eastAsia="Batang" w:hAnsi="Arial" w:cs="Arial"/>
                <w:i/>
                <w:iCs/>
                <w:sz w:val="22"/>
                <w:szCs w:val="22"/>
              </w:rPr>
              <w:t>(person/s who started this case)</w:t>
            </w:r>
            <w:r w:rsidRPr="008F560C">
              <w:rPr>
                <w:rFonts w:ascii="Arial" w:eastAsia="Batang" w:hAnsi="Arial" w:cs="Arial"/>
                <w:sz w:val="22"/>
                <w:szCs w:val="22"/>
              </w:rPr>
              <w:t>:</w:t>
            </w:r>
          </w:p>
          <w:p w14:paraId="66BABE03" w14:textId="77777777" w:rsidR="00CA084D" w:rsidRPr="008F560C" w:rsidRDefault="009633A4" w:rsidP="00262290">
            <w:pPr>
              <w:tabs>
                <w:tab w:val="left" w:pos="3240"/>
              </w:tabs>
              <w:spacing w:after="0"/>
              <w:rPr>
                <w:rFonts w:ascii="Arial" w:eastAsia="Batang" w:hAnsi="Arial" w:cs="Arial"/>
                <w:i/>
                <w:iCs/>
                <w:sz w:val="22"/>
                <w:szCs w:val="22"/>
                <w:lang w:eastAsia="ko-KR"/>
              </w:rPr>
            </w:pPr>
            <w:r w:rsidRPr="008F560C">
              <w:rPr>
                <w:rFonts w:ascii="Arial" w:eastAsia="Batang" w:hAnsi="Arial" w:cs="Arial"/>
                <w:i/>
                <w:iCs/>
                <w:sz w:val="22"/>
                <w:szCs w:val="22"/>
                <w:lang w:eastAsia="ko"/>
              </w:rPr>
              <w:t>청원인</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들</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이</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소송을</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시작한</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사람</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들</w:t>
            </w:r>
            <w:r w:rsidRPr="008F560C">
              <w:rPr>
                <w:rFonts w:ascii="Arial" w:eastAsia="Batang" w:hAnsi="Arial" w:cs="Arial"/>
                <w:i/>
                <w:iCs/>
                <w:sz w:val="22"/>
                <w:szCs w:val="22"/>
                <w:lang w:eastAsia="ko"/>
              </w:rPr>
              <w:t>)):</w:t>
            </w:r>
          </w:p>
          <w:p w14:paraId="25187087" w14:textId="77777777" w:rsidR="00CA084D" w:rsidRPr="008F560C" w:rsidRDefault="00CA084D" w:rsidP="006277F2">
            <w:pPr>
              <w:tabs>
                <w:tab w:val="left" w:pos="4320"/>
              </w:tabs>
              <w:spacing w:before="120" w:after="0"/>
              <w:rPr>
                <w:rFonts w:ascii="Arial" w:eastAsia="Batang" w:hAnsi="Arial" w:cs="Arial"/>
                <w:sz w:val="22"/>
                <w:szCs w:val="22"/>
                <w:u w:val="single"/>
                <w:lang w:eastAsia="ko-KR"/>
              </w:rPr>
            </w:pPr>
            <w:r w:rsidRPr="008F560C">
              <w:rPr>
                <w:rFonts w:ascii="Arial" w:eastAsia="Batang" w:hAnsi="Arial" w:cs="Arial"/>
                <w:sz w:val="22"/>
                <w:szCs w:val="22"/>
                <w:u w:val="single"/>
                <w:lang w:eastAsia="ko-KR"/>
              </w:rPr>
              <w:tab/>
            </w:r>
          </w:p>
          <w:p w14:paraId="35A1B30D" w14:textId="77777777" w:rsidR="00CA084D" w:rsidRPr="008F560C" w:rsidRDefault="00CA084D" w:rsidP="00632898">
            <w:pPr>
              <w:tabs>
                <w:tab w:val="left" w:pos="4320"/>
              </w:tabs>
              <w:spacing w:after="0"/>
              <w:rPr>
                <w:rFonts w:ascii="Arial" w:eastAsia="Batang" w:hAnsi="Arial" w:cs="Arial"/>
                <w:sz w:val="22"/>
                <w:szCs w:val="22"/>
                <w:u w:val="single"/>
                <w:lang w:eastAsia="ko-KR"/>
              </w:rPr>
            </w:pPr>
          </w:p>
          <w:p w14:paraId="175EC28E" w14:textId="77777777" w:rsidR="009633A4" w:rsidRPr="008F560C" w:rsidRDefault="00CA084D" w:rsidP="00262290">
            <w:pPr>
              <w:spacing w:before="120" w:after="0"/>
              <w:rPr>
                <w:rFonts w:ascii="Arial" w:eastAsia="Batang" w:hAnsi="Arial" w:cs="Arial"/>
                <w:sz w:val="22"/>
                <w:szCs w:val="22"/>
              </w:rPr>
            </w:pPr>
            <w:r w:rsidRPr="008F560C">
              <w:rPr>
                <w:rFonts w:ascii="Arial" w:eastAsia="Batang" w:hAnsi="Arial" w:cs="Arial"/>
                <w:sz w:val="22"/>
                <w:szCs w:val="22"/>
              </w:rPr>
              <w:t xml:space="preserve">And Respondent/s </w:t>
            </w:r>
            <w:r w:rsidRPr="008F560C">
              <w:rPr>
                <w:rFonts w:ascii="Arial" w:eastAsia="Batang" w:hAnsi="Arial" w:cs="Arial"/>
                <w:i/>
                <w:iCs/>
                <w:sz w:val="22"/>
                <w:szCs w:val="22"/>
              </w:rPr>
              <w:t>(other party/parties)</w:t>
            </w:r>
            <w:r w:rsidRPr="008F560C">
              <w:rPr>
                <w:rFonts w:ascii="Arial" w:eastAsia="Batang" w:hAnsi="Arial" w:cs="Arial"/>
                <w:sz w:val="22"/>
                <w:szCs w:val="22"/>
              </w:rPr>
              <w:t>:</w:t>
            </w:r>
          </w:p>
          <w:p w14:paraId="295A8A58" w14:textId="77777777" w:rsidR="00CA084D" w:rsidRPr="008F560C" w:rsidRDefault="009633A4" w:rsidP="00262290">
            <w:pPr>
              <w:spacing w:after="0"/>
              <w:rPr>
                <w:rFonts w:ascii="Arial" w:eastAsia="Batang" w:hAnsi="Arial" w:cs="Arial"/>
                <w:i/>
                <w:iCs/>
                <w:sz w:val="22"/>
                <w:szCs w:val="22"/>
                <w:lang w:eastAsia="ko-KR"/>
              </w:rPr>
            </w:pPr>
            <w:r w:rsidRPr="008F560C">
              <w:rPr>
                <w:rFonts w:ascii="Arial" w:eastAsia="Batang" w:hAnsi="Arial" w:cs="Arial"/>
                <w:i/>
                <w:iCs/>
                <w:sz w:val="22"/>
                <w:szCs w:val="22"/>
                <w:lang w:eastAsia="ko"/>
              </w:rPr>
              <w:t>및</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피청원인</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들</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상대</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당사자</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들</w:t>
            </w:r>
            <w:r w:rsidRPr="008F560C">
              <w:rPr>
                <w:rFonts w:ascii="Arial" w:eastAsia="Batang" w:hAnsi="Arial" w:cs="Arial"/>
                <w:i/>
                <w:iCs/>
                <w:sz w:val="22"/>
                <w:szCs w:val="22"/>
                <w:lang w:eastAsia="ko"/>
              </w:rPr>
              <w:t>)):</w:t>
            </w:r>
          </w:p>
          <w:p w14:paraId="117A13C2" w14:textId="77777777" w:rsidR="00CA084D" w:rsidRPr="008F560C" w:rsidRDefault="00CA084D" w:rsidP="006277F2">
            <w:pPr>
              <w:tabs>
                <w:tab w:val="left" w:pos="4320"/>
              </w:tabs>
              <w:spacing w:before="120" w:after="0"/>
              <w:rPr>
                <w:rFonts w:ascii="Arial" w:eastAsia="Batang" w:hAnsi="Arial" w:cs="Arial"/>
                <w:sz w:val="22"/>
                <w:szCs w:val="22"/>
                <w:u w:val="single"/>
                <w:lang w:eastAsia="ko-KR"/>
              </w:rPr>
            </w:pPr>
            <w:r w:rsidRPr="008F560C">
              <w:rPr>
                <w:rFonts w:ascii="Arial" w:eastAsia="Batang" w:hAnsi="Arial" w:cs="Arial"/>
                <w:sz w:val="22"/>
                <w:szCs w:val="22"/>
                <w:u w:val="single"/>
                <w:lang w:eastAsia="ko-KR"/>
              </w:rPr>
              <w:tab/>
            </w:r>
          </w:p>
          <w:p w14:paraId="1354BF63" w14:textId="77777777" w:rsidR="00485847" w:rsidRPr="008F560C" w:rsidRDefault="00485847" w:rsidP="00C94165">
            <w:pPr>
              <w:tabs>
                <w:tab w:val="left" w:pos="4320"/>
              </w:tabs>
              <w:spacing w:after="60"/>
              <w:ind w:left="360"/>
              <w:rPr>
                <w:rFonts w:ascii="Arial" w:eastAsia="Batang" w:hAnsi="Arial" w:cs="Arial"/>
                <w:sz w:val="22"/>
                <w:szCs w:val="22"/>
                <w:u w:val="single"/>
                <w:lang w:eastAsia="ko-KR"/>
              </w:rPr>
            </w:pPr>
          </w:p>
        </w:tc>
        <w:tc>
          <w:tcPr>
            <w:tcW w:w="4680" w:type="dxa"/>
            <w:tcBorders>
              <w:top w:val="nil"/>
              <w:left w:val="nil"/>
              <w:bottom w:val="single" w:sz="12" w:space="0" w:color="auto"/>
              <w:right w:val="nil"/>
            </w:tcBorders>
          </w:tcPr>
          <w:p w14:paraId="353EFE80" w14:textId="77777777" w:rsidR="009633A4" w:rsidRPr="008F560C" w:rsidRDefault="00485847" w:rsidP="00262290">
            <w:pPr>
              <w:tabs>
                <w:tab w:val="left" w:pos="4320"/>
              </w:tabs>
              <w:spacing w:before="120" w:after="0"/>
              <w:rPr>
                <w:rFonts w:ascii="Arial" w:eastAsia="Batang" w:hAnsi="Arial" w:cs="Arial"/>
                <w:sz w:val="22"/>
                <w:szCs w:val="22"/>
                <w:u w:val="single"/>
              </w:rPr>
            </w:pPr>
            <w:r w:rsidRPr="008F560C">
              <w:rPr>
                <w:rFonts w:ascii="Arial" w:eastAsia="Batang" w:hAnsi="Arial" w:cs="Arial"/>
                <w:sz w:val="22"/>
                <w:szCs w:val="22"/>
              </w:rPr>
              <w:t xml:space="preserve">No. </w:t>
            </w:r>
            <w:r w:rsidRPr="008F560C">
              <w:rPr>
                <w:rFonts w:ascii="Arial" w:eastAsia="Batang" w:hAnsi="Arial" w:cs="Arial"/>
                <w:sz w:val="22"/>
                <w:szCs w:val="22"/>
                <w:u w:val="single"/>
              </w:rPr>
              <w:tab/>
            </w:r>
          </w:p>
          <w:p w14:paraId="4CB63D8E" w14:textId="77777777" w:rsidR="00485847" w:rsidRPr="008F560C" w:rsidRDefault="009633A4" w:rsidP="00262290">
            <w:pPr>
              <w:tabs>
                <w:tab w:val="left" w:pos="4320"/>
              </w:tabs>
              <w:spacing w:after="0"/>
              <w:rPr>
                <w:rFonts w:ascii="Arial" w:eastAsia="Batang" w:hAnsi="Arial" w:cs="Arial"/>
                <w:i/>
                <w:iCs/>
                <w:sz w:val="22"/>
                <w:szCs w:val="22"/>
              </w:rPr>
            </w:pPr>
            <w:r w:rsidRPr="008F560C">
              <w:rPr>
                <w:rFonts w:ascii="Arial" w:eastAsia="Batang" w:hAnsi="Arial" w:cs="Arial"/>
                <w:i/>
                <w:iCs/>
                <w:sz w:val="22"/>
                <w:szCs w:val="22"/>
                <w:lang w:eastAsia="ko"/>
              </w:rPr>
              <w:t>번호</w:t>
            </w:r>
          </w:p>
          <w:p w14:paraId="06644E40" w14:textId="77777777" w:rsidR="009633A4" w:rsidRPr="008F560C" w:rsidRDefault="009F58AE" w:rsidP="00262290">
            <w:pPr>
              <w:tabs>
                <w:tab w:val="left" w:pos="1034"/>
                <w:tab w:val="center" w:pos="4320"/>
                <w:tab w:val="right" w:pos="8640"/>
                <w:tab w:val="right" w:pos="9360"/>
              </w:tabs>
              <w:spacing w:before="120" w:after="0"/>
              <w:rPr>
                <w:rFonts w:ascii="Arial" w:eastAsia="Batang" w:hAnsi="Arial" w:cs="Arial"/>
                <w:b/>
                <w:sz w:val="22"/>
                <w:szCs w:val="22"/>
              </w:rPr>
            </w:pPr>
            <w:r w:rsidRPr="008F560C">
              <w:rPr>
                <w:rFonts w:ascii="Arial" w:eastAsia="Batang" w:hAnsi="Arial" w:cs="Arial"/>
                <w:b/>
                <w:bCs/>
                <w:sz w:val="22"/>
                <w:szCs w:val="22"/>
              </w:rPr>
              <w:t>Order on Motion to Redact or Seal</w:t>
            </w:r>
          </w:p>
          <w:p w14:paraId="511AA2AC" w14:textId="77777777" w:rsidR="00485847" w:rsidRPr="008F560C" w:rsidRDefault="009633A4" w:rsidP="00262290">
            <w:pPr>
              <w:tabs>
                <w:tab w:val="left" w:pos="1034"/>
                <w:tab w:val="center" w:pos="4320"/>
                <w:tab w:val="right" w:pos="8640"/>
                <w:tab w:val="right" w:pos="9360"/>
              </w:tabs>
              <w:spacing w:after="0"/>
              <w:rPr>
                <w:rFonts w:ascii="Arial" w:eastAsia="Batang" w:hAnsi="Arial" w:cs="Arial"/>
                <w:b/>
                <w:i/>
                <w:iCs/>
                <w:sz w:val="22"/>
                <w:szCs w:val="22"/>
              </w:rPr>
            </w:pPr>
            <w:r w:rsidRPr="008F560C">
              <w:rPr>
                <w:rFonts w:ascii="Arial" w:eastAsia="Batang" w:hAnsi="Arial" w:cs="Arial"/>
                <w:b/>
                <w:bCs/>
                <w:i/>
                <w:iCs/>
                <w:sz w:val="22"/>
                <w:szCs w:val="22"/>
                <w:lang w:eastAsia="ko"/>
              </w:rPr>
              <w:t>삭제</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또는</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봉인</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신청에</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대한</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명령</w:t>
            </w:r>
          </w:p>
          <w:p w14:paraId="05DF8DE2" w14:textId="77777777" w:rsidR="009633A4" w:rsidRPr="008F560C" w:rsidRDefault="00485847" w:rsidP="00262290">
            <w:pPr>
              <w:tabs>
                <w:tab w:val="right" w:pos="9360"/>
              </w:tabs>
              <w:spacing w:before="60" w:after="0"/>
              <w:rPr>
                <w:rFonts w:ascii="Arial" w:eastAsia="Batang" w:hAnsi="Arial" w:cs="Arial"/>
                <w:sz w:val="22"/>
                <w:szCs w:val="22"/>
              </w:rPr>
            </w:pPr>
            <w:r w:rsidRPr="008F560C">
              <w:rPr>
                <w:rFonts w:ascii="Arial" w:eastAsia="Batang" w:hAnsi="Arial" w:cs="Arial"/>
                <w:sz w:val="22"/>
                <w:szCs w:val="22"/>
              </w:rPr>
              <w:t>(ORSD)</w:t>
            </w:r>
          </w:p>
          <w:p w14:paraId="6C52D211" w14:textId="77777777" w:rsidR="00485847" w:rsidRPr="008F560C" w:rsidRDefault="009633A4" w:rsidP="00262290">
            <w:pPr>
              <w:tabs>
                <w:tab w:val="right" w:pos="9360"/>
              </w:tabs>
              <w:spacing w:after="0"/>
              <w:rPr>
                <w:rFonts w:ascii="Arial" w:eastAsia="Batang" w:hAnsi="Arial" w:cs="Arial"/>
                <w:i/>
                <w:iCs/>
                <w:sz w:val="22"/>
                <w:szCs w:val="22"/>
              </w:rPr>
            </w:pPr>
            <w:r w:rsidRPr="008F560C">
              <w:rPr>
                <w:rFonts w:ascii="Arial" w:eastAsia="Batang" w:hAnsi="Arial" w:cs="Arial"/>
                <w:i/>
                <w:iCs/>
                <w:sz w:val="22"/>
                <w:szCs w:val="22"/>
                <w:lang w:eastAsia="ko"/>
              </w:rPr>
              <w:t>(ORSD)</w:t>
            </w:r>
          </w:p>
          <w:p w14:paraId="4051D481" w14:textId="77777777" w:rsidR="00504ABD" w:rsidRPr="008F560C" w:rsidRDefault="00504ABD" w:rsidP="00262290">
            <w:pPr>
              <w:tabs>
                <w:tab w:val="right" w:pos="9360"/>
              </w:tabs>
              <w:spacing w:before="60" w:after="0"/>
              <w:rPr>
                <w:rFonts w:ascii="Arial" w:eastAsia="Batang" w:hAnsi="Arial" w:cs="Arial"/>
                <w:sz w:val="22"/>
                <w:szCs w:val="22"/>
              </w:rPr>
            </w:pPr>
          </w:p>
          <w:p w14:paraId="1E523C4C" w14:textId="77777777" w:rsidR="009633A4" w:rsidRPr="008F560C" w:rsidRDefault="00504ABD" w:rsidP="00262290">
            <w:pPr>
              <w:spacing w:after="0"/>
              <w:rPr>
                <w:rFonts w:ascii="Arial" w:eastAsia="Batang" w:hAnsi="Arial" w:cs="Arial"/>
                <w:b/>
                <w:spacing w:val="-2"/>
                <w:sz w:val="22"/>
                <w:szCs w:val="22"/>
              </w:rPr>
            </w:pPr>
            <w:r w:rsidRPr="008F560C">
              <w:rPr>
                <w:rFonts w:ascii="Arial" w:eastAsia="Batang" w:hAnsi="Arial" w:cs="Arial"/>
                <w:b/>
                <w:bCs/>
                <w:sz w:val="22"/>
                <w:szCs w:val="22"/>
              </w:rPr>
              <w:t>Clerk’s action required: 4</w:t>
            </w:r>
          </w:p>
          <w:p w14:paraId="53DFE482" w14:textId="77777777" w:rsidR="00F72AB1" w:rsidRPr="008F560C" w:rsidRDefault="009633A4" w:rsidP="00262290">
            <w:pPr>
              <w:rPr>
                <w:rFonts w:ascii="Arial" w:eastAsia="Batang" w:hAnsi="Arial" w:cs="Arial"/>
                <w:b/>
                <w:i/>
                <w:iCs/>
                <w:sz w:val="22"/>
                <w:szCs w:val="22"/>
              </w:rPr>
            </w:pPr>
            <w:r w:rsidRPr="008F560C">
              <w:rPr>
                <w:rFonts w:ascii="Arial" w:eastAsia="Batang" w:hAnsi="Arial" w:cs="Arial"/>
                <w:b/>
                <w:bCs/>
                <w:i/>
                <w:iCs/>
                <w:sz w:val="22"/>
                <w:szCs w:val="22"/>
                <w:lang w:eastAsia="ko"/>
              </w:rPr>
              <w:t>서기의</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조치가</w:t>
            </w:r>
            <w:r w:rsidRPr="008F560C">
              <w:rPr>
                <w:rFonts w:ascii="Arial" w:eastAsia="Batang" w:hAnsi="Arial" w:cs="Arial"/>
                <w:b/>
                <w:bCs/>
                <w:i/>
                <w:iCs/>
                <w:sz w:val="22"/>
                <w:szCs w:val="22"/>
                <w:lang w:eastAsia="ko"/>
              </w:rPr>
              <w:t xml:space="preserve"> </w:t>
            </w:r>
            <w:r w:rsidRPr="008F560C">
              <w:rPr>
                <w:rFonts w:ascii="Arial" w:eastAsia="Batang" w:hAnsi="Arial" w:cs="Arial"/>
                <w:b/>
                <w:bCs/>
                <w:i/>
                <w:iCs/>
                <w:sz w:val="22"/>
                <w:szCs w:val="22"/>
                <w:lang w:eastAsia="ko"/>
              </w:rPr>
              <w:t>필요함</w:t>
            </w:r>
            <w:r w:rsidRPr="008F560C">
              <w:rPr>
                <w:rFonts w:ascii="Arial" w:eastAsia="Batang" w:hAnsi="Arial" w:cs="Arial"/>
                <w:b/>
                <w:bCs/>
                <w:i/>
                <w:iCs/>
                <w:sz w:val="22"/>
                <w:szCs w:val="22"/>
                <w:lang w:eastAsia="ko"/>
              </w:rPr>
              <w:t>: 4</w:t>
            </w:r>
          </w:p>
        </w:tc>
      </w:tr>
    </w:tbl>
    <w:p w14:paraId="05E8F313" w14:textId="77777777" w:rsidR="009633A4" w:rsidRPr="008F560C" w:rsidRDefault="009F58AE" w:rsidP="00262290">
      <w:pPr>
        <w:pStyle w:val="Caption"/>
        <w:spacing w:before="120"/>
        <w:rPr>
          <w:rFonts w:eastAsia="Batang"/>
        </w:rPr>
      </w:pPr>
      <w:r w:rsidRPr="008F560C">
        <w:rPr>
          <w:rFonts w:eastAsia="Batang"/>
          <w:bCs/>
        </w:rPr>
        <w:t>Order on Motion to Redact or Seal</w:t>
      </w:r>
    </w:p>
    <w:p w14:paraId="54C1CEE2" w14:textId="77777777" w:rsidR="00E3299A" w:rsidRPr="008F560C" w:rsidRDefault="009633A4" w:rsidP="00262290">
      <w:pPr>
        <w:pStyle w:val="Caption"/>
        <w:spacing w:before="0" w:after="120"/>
        <w:rPr>
          <w:rFonts w:eastAsia="Batang"/>
          <w:i/>
          <w:iCs/>
          <w:lang w:eastAsia="ko-KR"/>
        </w:rPr>
      </w:pPr>
      <w:r w:rsidRPr="008F560C">
        <w:rPr>
          <w:rFonts w:eastAsia="Batang"/>
          <w:bCs/>
          <w:i/>
          <w:iCs/>
          <w:lang w:eastAsia="ko"/>
        </w:rPr>
        <w:t>삭제</w:t>
      </w:r>
      <w:r w:rsidRPr="008F560C">
        <w:rPr>
          <w:rFonts w:eastAsia="Batang"/>
          <w:bCs/>
          <w:i/>
          <w:iCs/>
          <w:lang w:eastAsia="ko"/>
        </w:rPr>
        <w:t xml:space="preserve"> </w:t>
      </w:r>
      <w:r w:rsidRPr="008F560C">
        <w:rPr>
          <w:rFonts w:eastAsia="Batang"/>
          <w:bCs/>
          <w:i/>
          <w:iCs/>
          <w:lang w:eastAsia="ko"/>
        </w:rPr>
        <w:t>또는</w:t>
      </w:r>
      <w:r w:rsidRPr="008F560C">
        <w:rPr>
          <w:rFonts w:eastAsia="Batang"/>
          <w:bCs/>
          <w:i/>
          <w:iCs/>
          <w:lang w:eastAsia="ko"/>
        </w:rPr>
        <w:t xml:space="preserve"> </w:t>
      </w:r>
      <w:r w:rsidRPr="008F560C">
        <w:rPr>
          <w:rFonts w:eastAsia="Batang"/>
          <w:bCs/>
          <w:i/>
          <w:iCs/>
          <w:lang w:eastAsia="ko"/>
        </w:rPr>
        <w:t>봉인</w:t>
      </w:r>
      <w:r w:rsidRPr="008F560C">
        <w:rPr>
          <w:rFonts w:eastAsia="Batang"/>
          <w:bCs/>
          <w:i/>
          <w:iCs/>
          <w:lang w:eastAsia="ko"/>
        </w:rPr>
        <w:t xml:space="preserve"> </w:t>
      </w:r>
      <w:r w:rsidRPr="008F560C">
        <w:rPr>
          <w:rFonts w:eastAsia="Batang"/>
          <w:bCs/>
          <w:i/>
          <w:iCs/>
          <w:lang w:eastAsia="ko"/>
        </w:rPr>
        <w:t>신청에</w:t>
      </w:r>
      <w:r w:rsidRPr="008F560C">
        <w:rPr>
          <w:rFonts w:eastAsia="Batang"/>
          <w:bCs/>
          <w:i/>
          <w:iCs/>
          <w:lang w:eastAsia="ko"/>
        </w:rPr>
        <w:t xml:space="preserve"> </w:t>
      </w:r>
      <w:r w:rsidRPr="008F560C">
        <w:rPr>
          <w:rFonts w:eastAsia="Batang"/>
          <w:bCs/>
          <w:i/>
          <w:iCs/>
          <w:lang w:eastAsia="ko"/>
        </w:rPr>
        <w:t>대한</w:t>
      </w:r>
      <w:r w:rsidRPr="008F560C">
        <w:rPr>
          <w:rFonts w:eastAsia="Batang"/>
          <w:bCs/>
          <w:i/>
          <w:iCs/>
          <w:lang w:eastAsia="ko"/>
        </w:rPr>
        <w:t xml:space="preserve"> </w:t>
      </w:r>
      <w:r w:rsidRPr="008F560C">
        <w:rPr>
          <w:rFonts w:eastAsia="Batang"/>
          <w:bCs/>
          <w:i/>
          <w:iCs/>
          <w:lang w:eastAsia="ko"/>
        </w:rPr>
        <w:t>명령</w:t>
      </w:r>
    </w:p>
    <w:p w14:paraId="2A2A89AC" w14:textId="77777777" w:rsidR="00AF1671" w:rsidRPr="008F560C" w:rsidRDefault="00AF1671" w:rsidP="00262290">
      <w:pPr>
        <w:pStyle w:val="PONumberedSection"/>
        <w:spacing w:before="0" w:after="0"/>
        <w:rPr>
          <w:rFonts w:eastAsia="Batang"/>
        </w:rPr>
      </w:pPr>
      <w:r w:rsidRPr="008F560C">
        <w:rPr>
          <w:rFonts w:eastAsia="Batang"/>
        </w:rPr>
        <w:t>A motion was made by:</w:t>
      </w:r>
      <w:r w:rsidRPr="008F560C">
        <w:rPr>
          <w:rFonts w:eastAsia="Batang"/>
        </w:rPr>
        <w:br/>
      </w:r>
      <w:r w:rsidRPr="008F560C">
        <w:rPr>
          <w:rFonts w:eastAsia="Batang"/>
          <w:lang w:eastAsia="ko"/>
        </w:rPr>
        <w:t>신청인</w:t>
      </w:r>
      <w:r w:rsidRPr="008F560C">
        <w:rPr>
          <w:rFonts w:eastAsia="Batang"/>
          <w:lang w:eastAsia="ko"/>
        </w:rPr>
        <w:t>:</w:t>
      </w:r>
    </w:p>
    <w:p w14:paraId="3CF04F98" w14:textId="77777777" w:rsidR="009633A4" w:rsidRPr="008F560C" w:rsidRDefault="00AF1671" w:rsidP="00262290">
      <w:pPr>
        <w:pStyle w:val="ListParagraph"/>
        <w:spacing w:before="120"/>
        <w:ind w:left="1080" w:hanging="360"/>
        <w:contextualSpacing w:val="0"/>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Petitioner.</w:t>
      </w:r>
    </w:p>
    <w:p w14:paraId="6A2A5854" w14:textId="77777777" w:rsidR="00AF1671" w:rsidRPr="008F560C" w:rsidRDefault="00DE7E3C" w:rsidP="00262290">
      <w:pPr>
        <w:pStyle w:val="ListParagraph"/>
        <w:ind w:left="1080" w:hanging="360"/>
        <w:contextualSpacing w:val="0"/>
        <w:rPr>
          <w:rFonts w:ascii="Arial" w:eastAsia="Batang" w:hAnsi="Arial" w:cs="Arial"/>
          <w:i/>
          <w:iCs/>
          <w:sz w:val="22"/>
          <w:szCs w:val="22"/>
          <w:u w:val="single"/>
        </w:rPr>
      </w:pPr>
      <w:r w:rsidRPr="008F560C">
        <w:rPr>
          <w:rFonts w:ascii="Arial" w:eastAsia="Batang" w:hAnsi="Arial" w:cs="Arial"/>
          <w:i/>
          <w:iCs/>
          <w:sz w:val="22"/>
          <w:szCs w:val="22"/>
        </w:rPr>
        <w:tab/>
      </w:r>
      <w:r w:rsidRPr="008F560C">
        <w:rPr>
          <w:rFonts w:ascii="Arial" w:eastAsia="Batang" w:hAnsi="Arial" w:cs="Arial"/>
          <w:i/>
          <w:iCs/>
          <w:sz w:val="22"/>
          <w:szCs w:val="22"/>
          <w:lang w:eastAsia="ko"/>
        </w:rPr>
        <w:t>청원인</w:t>
      </w:r>
      <w:r w:rsidRPr="008F560C">
        <w:rPr>
          <w:rFonts w:ascii="Arial" w:eastAsia="Batang" w:hAnsi="Arial" w:cs="Arial"/>
          <w:i/>
          <w:iCs/>
          <w:sz w:val="22"/>
          <w:szCs w:val="22"/>
          <w:lang w:eastAsia="ko"/>
        </w:rPr>
        <w:t>.</w:t>
      </w:r>
    </w:p>
    <w:p w14:paraId="758B6DBF" w14:textId="77777777" w:rsidR="009633A4" w:rsidRPr="008F560C" w:rsidRDefault="00AF1671" w:rsidP="00262290">
      <w:pPr>
        <w:pStyle w:val="ListParagraph"/>
        <w:spacing w:before="120"/>
        <w:ind w:left="1080" w:hanging="360"/>
        <w:contextualSpacing w:val="0"/>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Respondent.</w:t>
      </w:r>
    </w:p>
    <w:p w14:paraId="00FE336C" w14:textId="77777777" w:rsidR="00AF1671" w:rsidRPr="008F560C" w:rsidRDefault="00DE7E3C" w:rsidP="00262290">
      <w:pPr>
        <w:pStyle w:val="ListParagraph"/>
        <w:ind w:left="1080" w:hanging="360"/>
        <w:contextualSpacing w:val="0"/>
        <w:rPr>
          <w:rFonts w:ascii="Arial" w:eastAsia="Batang" w:hAnsi="Arial" w:cs="Arial"/>
          <w:i/>
          <w:iCs/>
          <w:sz w:val="22"/>
          <w:szCs w:val="22"/>
        </w:rPr>
      </w:pPr>
      <w:r w:rsidRPr="008F560C">
        <w:rPr>
          <w:rFonts w:ascii="Arial" w:eastAsia="Batang" w:hAnsi="Arial" w:cs="Arial"/>
          <w:i/>
          <w:iCs/>
          <w:sz w:val="22"/>
          <w:szCs w:val="22"/>
        </w:rPr>
        <w:tab/>
      </w:r>
      <w:r w:rsidRPr="008F560C">
        <w:rPr>
          <w:rFonts w:ascii="Arial" w:eastAsia="Batang" w:hAnsi="Arial" w:cs="Arial"/>
          <w:i/>
          <w:iCs/>
          <w:sz w:val="22"/>
          <w:szCs w:val="22"/>
          <w:lang w:eastAsia="ko"/>
        </w:rPr>
        <w:t>피청원인</w:t>
      </w:r>
      <w:r w:rsidRPr="008F560C">
        <w:rPr>
          <w:rFonts w:ascii="Arial" w:eastAsia="Batang" w:hAnsi="Arial" w:cs="Arial"/>
          <w:i/>
          <w:iCs/>
          <w:sz w:val="22"/>
          <w:szCs w:val="22"/>
          <w:lang w:eastAsia="ko"/>
        </w:rPr>
        <w:t>.</w:t>
      </w:r>
    </w:p>
    <w:p w14:paraId="3307739A" w14:textId="77777777" w:rsidR="00AF1671" w:rsidRPr="008F560C" w:rsidRDefault="00AF1671" w:rsidP="00262290">
      <w:pPr>
        <w:pStyle w:val="PONumberedSection"/>
        <w:tabs>
          <w:tab w:val="left" w:pos="720"/>
          <w:tab w:val="left" w:pos="6480"/>
        </w:tabs>
        <w:spacing w:before="0" w:after="0"/>
        <w:rPr>
          <w:rFonts w:eastAsia="Batang"/>
          <w:lang w:eastAsia="ko-KR"/>
        </w:rPr>
      </w:pPr>
      <w:r w:rsidRPr="008F560C">
        <w:rPr>
          <w:rFonts w:eastAsia="Batang"/>
        </w:rPr>
        <w:t>A hearing was held on (</w:t>
      </w:r>
      <w:r w:rsidRPr="008F560C">
        <w:rPr>
          <w:rFonts w:eastAsia="Batang"/>
          <w:i/>
          <w:iCs/>
        </w:rPr>
        <w:t>date</w:t>
      </w:r>
      <w:r w:rsidRPr="008F560C">
        <w:rPr>
          <w:rFonts w:eastAsia="Batang"/>
        </w:rPr>
        <w:t xml:space="preserve">) </w:t>
      </w:r>
      <w:r w:rsidRPr="008F560C">
        <w:rPr>
          <w:rFonts w:eastAsia="Batang"/>
          <w:u w:val="single"/>
        </w:rPr>
        <w:tab/>
      </w:r>
      <w:r w:rsidRPr="008F560C">
        <w:rPr>
          <w:rFonts w:eastAsia="Batang"/>
        </w:rPr>
        <w:t xml:space="preserve">. </w:t>
      </w:r>
      <w:r w:rsidRPr="008F560C">
        <w:rPr>
          <w:rFonts w:eastAsia="Batang"/>
          <w:lang w:eastAsia="ko-KR"/>
        </w:rPr>
        <w:t>These people attended:</w:t>
      </w:r>
      <w:r w:rsidRPr="008F560C">
        <w:rPr>
          <w:rFonts w:eastAsia="Batang"/>
          <w:lang w:eastAsia="ko-KR"/>
        </w:rPr>
        <w:br/>
      </w:r>
      <w:r w:rsidRPr="008F560C">
        <w:rPr>
          <w:rFonts w:eastAsia="Batang"/>
          <w:i/>
          <w:iCs/>
          <w:lang w:eastAsia="ko"/>
        </w:rPr>
        <w:t>심리</w:t>
      </w:r>
      <w:r w:rsidRPr="008F560C">
        <w:rPr>
          <w:rFonts w:eastAsia="Batang"/>
          <w:i/>
          <w:iCs/>
          <w:lang w:eastAsia="ko"/>
        </w:rPr>
        <w:t xml:space="preserve"> </w:t>
      </w:r>
      <w:r w:rsidRPr="008F560C">
        <w:rPr>
          <w:rFonts w:eastAsia="Batang"/>
          <w:i/>
          <w:iCs/>
          <w:lang w:eastAsia="ko"/>
        </w:rPr>
        <w:t>진행일</w:t>
      </w:r>
      <w:r w:rsidRPr="008F560C">
        <w:rPr>
          <w:rFonts w:eastAsia="Batang"/>
          <w:i/>
          <w:iCs/>
          <w:lang w:eastAsia="ko"/>
        </w:rPr>
        <w:t>(</w:t>
      </w:r>
      <w:r w:rsidRPr="008F560C">
        <w:rPr>
          <w:rFonts w:eastAsia="Batang"/>
          <w:i/>
          <w:iCs/>
          <w:lang w:eastAsia="ko"/>
        </w:rPr>
        <w:t>날짜</w:t>
      </w:r>
      <w:r w:rsidRPr="008F560C">
        <w:rPr>
          <w:rFonts w:eastAsia="Batang"/>
          <w:i/>
          <w:iCs/>
          <w:lang w:eastAsia="ko"/>
        </w:rPr>
        <w:t xml:space="preserve">) </w:t>
      </w:r>
      <w:r w:rsidRPr="008F560C">
        <w:rPr>
          <w:rFonts w:eastAsia="Batang"/>
          <w:b w:val="0"/>
          <w:bCs w:val="0"/>
          <w:lang w:eastAsia="ko"/>
        </w:rPr>
        <w:tab/>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사람들이</w:t>
      </w:r>
      <w:r w:rsidRPr="008F560C">
        <w:rPr>
          <w:rFonts w:eastAsia="Batang"/>
          <w:i/>
          <w:iCs/>
          <w:lang w:eastAsia="ko"/>
        </w:rPr>
        <w:t xml:space="preserve"> </w:t>
      </w:r>
      <w:r w:rsidRPr="008F560C">
        <w:rPr>
          <w:rFonts w:eastAsia="Batang"/>
          <w:i/>
          <w:iCs/>
          <w:lang w:eastAsia="ko"/>
        </w:rPr>
        <w:t>참석했습니다</w:t>
      </w:r>
      <w:r w:rsidRPr="008F560C">
        <w:rPr>
          <w:rFonts w:eastAsia="Batang"/>
          <w:i/>
          <w:iCs/>
          <w:lang w:eastAsia="ko"/>
        </w:rPr>
        <w:t>.</w:t>
      </w:r>
    </w:p>
    <w:p w14:paraId="3FEAABB8" w14:textId="77777777" w:rsidR="009633A4" w:rsidRPr="008F560C" w:rsidRDefault="00AF1671" w:rsidP="00262290">
      <w:pPr>
        <w:tabs>
          <w:tab w:val="left" w:pos="5040"/>
        </w:tabs>
        <w:overflowPunct w:val="0"/>
        <w:autoSpaceDE w:val="0"/>
        <w:autoSpaceDN w:val="0"/>
        <w:adjustRightInd w:val="0"/>
        <w:spacing w:after="0"/>
        <w:ind w:left="1440" w:hanging="360"/>
        <w:textAlignment w:val="baseline"/>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Petitioner</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in person</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phone</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video</w:t>
      </w:r>
    </w:p>
    <w:p w14:paraId="28CA8FD8" w14:textId="77777777" w:rsidR="00AF1671" w:rsidRPr="008F560C" w:rsidRDefault="008F2C6C" w:rsidP="00262290">
      <w:pPr>
        <w:tabs>
          <w:tab w:val="left" w:pos="5040"/>
        </w:tabs>
        <w:overflowPunct w:val="0"/>
        <w:autoSpaceDE w:val="0"/>
        <w:autoSpaceDN w:val="0"/>
        <w:adjustRightInd w:val="0"/>
        <w:spacing w:after="20"/>
        <w:ind w:left="1440" w:hanging="360"/>
        <w:textAlignment w:val="baseline"/>
        <w:rPr>
          <w:rFonts w:ascii="Arial" w:eastAsia="Batang" w:hAnsi="Arial" w:cs="Arial"/>
          <w:i/>
          <w:iCs/>
          <w:sz w:val="22"/>
          <w:szCs w:val="22"/>
          <w:lang w:eastAsia="ko-KR"/>
        </w:rPr>
      </w:pPr>
      <w:r w:rsidRPr="008F560C">
        <w:rPr>
          <w:rFonts w:ascii="Arial" w:eastAsia="Batang" w:hAnsi="Arial" w:cs="Arial"/>
          <w:i/>
          <w:iCs/>
          <w:sz w:val="22"/>
          <w:szCs w:val="22"/>
        </w:rPr>
        <w:tab/>
      </w:r>
      <w:r w:rsidRPr="008F560C">
        <w:rPr>
          <w:rFonts w:ascii="Arial" w:eastAsia="Batang" w:hAnsi="Arial" w:cs="Arial"/>
          <w:i/>
          <w:iCs/>
          <w:sz w:val="22"/>
          <w:szCs w:val="22"/>
          <w:lang w:eastAsia="ko"/>
        </w:rPr>
        <w:t>청원인</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직접</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전화로</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영상으로</w:t>
      </w:r>
    </w:p>
    <w:p w14:paraId="7DFD131A" w14:textId="77777777" w:rsidR="009633A4" w:rsidRPr="008F560C" w:rsidRDefault="00AF1671" w:rsidP="00262290">
      <w:pPr>
        <w:tabs>
          <w:tab w:val="left" w:pos="5040"/>
        </w:tabs>
        <w:overflowPunct w:val="0"/>
        <w:autoSpaceDE w:val="0"/>
        <w:autoSpaceDN w:val="0"/>
        <w:adjustRightInd w:val="0"/>
        <w:spacing w:after="0"/>
        <w:ind w:left="1440" w:hanging="360"/>
        <w:textAlignment w:val="baseline"/>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Petitioner’s Lawyer</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in person</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phone</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video</w:t>
      </w:r>
    </w:p>
    <w:p w14:paraId="70D2D124" w14:textId="77777777" w:rsidR="00AF1671" w:rsidRPr="008F560C" w:rsidRDefault="008F2C6C" w:rsidP="00262290">
      <w:pPr>
        <w:tabs>
          <w:tab w:val="left" w:pos="5040"/>
        </w:tabs>
        <w:overflowPunct w:val="0"/>
        <w:autoSpaceDE w:val="0"/>
        <w:autoSpaceDN w:val="0"/>
        <w:adjustRightInd w:val="0"/>
        <w:spacing w:after="20"/>
        <w:ind w:left="1440" w:hanging="360"/>
        <w:textAlignment w:val="baseline"/>
        <w:rPr>
          <w:rFonts w:ascii="Arial" w:eastAsia="Batang" w:hAnsi="Arial" w:cs="Arial"/>
          <w:i/>
          <w:iCs/>
          <w:sz w:val="22"/>
          <w:szCs w:val="22"/>
          <w:lang w:eastAsia="ko-KR"/>
        </w:rPr>
      </w:pPr>
      <w:r w:rsidRPr="008F560C">
        <w:rPr>
          <w:rFonts w:ascii="Arial" w:eastAsia="Batang" w:hAnsi="Arial" w:cs="Arial"/>
          <w:i/>
          <w:iCs/>
          <w:sz w:val="22"/>
          <w:szCs w:val="22"/>
        </w:rPr>
        <w:tab/>
      </w:r>
      <w:r w:rsidRPr="008F560C">
        <w:rPr>
          <w:rFonts w:ascii="Arial" w:eastAsia="Batang" w:hAnsi="Arial" w:cs="Arial"/>
          <w:i/>
          <w:iCs/>
          <w:sz w:val="22"/>
          <w:szCs w:val="22"/>
          <w:lang w:eastAsia="ko"/>
        </w:rPr>
        <w:t>청원인의</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변호사</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직접</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전화로</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영상으로</w:t>
      </w:r>
    </w:p>
    <w:p w14:paraId="62AE464A" w14:textId="77777777" w:rsidR="009633A4" w:rsidRPr="008F560C" w:rsidRDefault="00AF1671" w:rsidP="00262290">
      <w:pPr>
        <w:tabs>
          <w:tab w:val="left" w:pos="5040"/>
        </w:tabs>
        <w:overflowPunct w:val="0"/>
        <w:autoSpaceDE w:val="0"/>
        <w:autoSpaceDN w:val="0"/>
        <w:adjustRightInd w:val="0"/>
        <w:spacing w:after="0"/>
        <w:ind w:left="1440" w:hanging="360"/>
        <w:textAlignment w:val="baseline"/>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Respondent</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in person</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phone</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video</w:t>
      </w:r>
    </w:p>
    <w:p w14:paraId="52CB7A98" w14:textId="77777777" w:rsidR="00AF1671" w:rsidRPr="008F560C" w:rsidRDefault="008F2C6C" w:rsidP="00262290">
      <w:pPr>
        <w:tabs>
          <w:tab w:val="left" w:pos="5040"/>
        </w:tabs>
        <w:overflowPunct w:val="0"/>
        <w:autoSpaceDE w:val="0"/>
        <w:autoSpaceDN w:val="0"/>
        <w:adjustRightInd w:val="0"/>
        <w:spacing w:after="20"/>
        <w:ind w:left="1440" w:hanging="360"/>
        <w:textAlignment w:val="baseline"/>
        <w:rPr>
          <w:rFonts w:ascii="Arial" w:eastAsia="Batang" w:hAnsi="Arial" w:cs="Arial"/>
          <w:i/>
          <w:iCs/>
          <w:sz w:val="22"/>
          <w:szCs w:val="22"/>
          <w:lang w:eastAsia="ko-KR"/>
        </w:rPr>
      </w:pPr>
      <w:r w:rsidRPr="008F560C">
        <w:rPr>
          <w:rFonts w:ascii="Arial" w:eastAsia="Batang" w:hAnsi="Arial" w:cs="Arial"/>
          <w:i/>
          <w:iCs/>
          <w:sz w:val="22"/>
          <w:szCs w:val="22"/>
        </w:rPr>
        <w:tab/>
      </w:r>
      <w:r w:rsidRPr="008F560C">
        <w:rPr>
          <w:rFonts w:ascii="Arial" w:eastAsia="Batang" w:hAnsi="Arial" w:cs="Arial"/>
          <w:i/>
          <w:iCs/>
          <w:sz w:val="22"/>
          <w:szCs w:val="22"/>
          <w:lang w:eastAsia="ko"/>
        </w:rPr>
        <w:t>피청원인</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직접</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전화로</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영상으로</w:t>
      </w:r>
    </w:p>
    <w:p w14:paraId="632B00C5" w14:textId="77777777" w:rsidR="009633A4" w:rsidRPr="008F560C" w:rsidRDefault="00A543E0" w:rsidP="00262290">
      <w:pPr>
        <w:tabs>
          <w:tab w:val="left" w:pos="5040"/>
        </w:tabs>
        <w:overflowPunct w:val="0"/>
        <w:autoSpaceDE w:val="0"/>
        <w:autoSpaceDN w:val="0"/>
        <w:adjustRightInd w:val="0"/>
        <w:spacing w:after="0"/>
        <w:ind w:left="1440" w:hanging="360"/>
        <w:textAlignment w:val="baseline"/>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Respondent’s Lawyer</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in person</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phone</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video</w:t>
      </w:r>
    </w:p>
    <w:p w14:paraId="03C96075" w14:textId="77777777" w:rsidR="00AF1671" w:rsidRPr="008F560C" w:rsidRDefault="008F2C6C" w:rsidP="00262290">
      <w:pPr>
        <w:tabs>
          <w:tab w:val="left" w:pos="5040"/>
        </w:tabs>
        <w:overflowPunct w:val="0"/>
        <w:autoSpaceDE w:val="0"/>
        <w:autoSpaceDN w:val="0"/>
        <w:adjustRightInd w:val="0"/>
        <w:spacing w:after="20"/>
        <w:ind w:left="1440" w:hanging="360"/>
        <w:textAlignment w:val="baseline"/>
        <w:rPr>
          <w:rFonts w:ascii="Arial" w:eastAsia="Batang" w:hAnsi="Arial" w:cs="Arial"/>
          <w:i/>
          <w:iCs/>
          <w:sz w:val="22"/>
          <w:szCs w:val="22"/>
          <w:lang w:eastAsia="ko-KR"/>
        </w:rPr>
      </w:pPr>
      <w:r w:rsidRPr="008F560C">
        <w:rPr>
          <w:rFonts w:ascii="Arial" w:eastAsia="Batang" w:hAnsi="Arial" w:cs="Arial"/>
          <w:i/>
          <w:iCs/>
          <w:sz w:val="22"/>
          <w:szCs w:val="22"/>
        </w:rPr>
        <w:tab/>
      </w:r>
      <w:r w:rsidRPr="008F560C">
        <w:rPr>
          <w:rFonts w:ascii="Arial" w:eastAsia="Batang" w:hAnsi="Arial" w:cs="Arial"/>
          <w:i/>
          <w:iCs/>
          <w:sz w:val="22"/>
          <w:szCs w:val="22"/>
          <w:lang w:eastAsia="ko"/>
        </w:rPr>
        <w:t>피청원인의</w:t>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변호사</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직접</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전화로</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영상으로</w:t>
      </w:r>
    </w:p>
    <w:p w14:paraId="5F8628A4" w14:textId="77777777" w:rsidR="009633A4" w:rsidRPr="008F560C" w:rsidRDefault="00AF1671" w:rsidP="00262290">
      <w:pPr>
        <w:tabs>
          <w:tab w:val="left" w:pos="4860"/>
          <w:tab w:val="left" w:pos="5040"/>
        </w:tabs>
        <w:overflowPunct w:val="0"/>
        <w:autoSpaceDE w:val="0"/>
        <w:autoSpaceDN w:val="0"/>
        <w:adjustRightInd w:val="0"/>
        <w:spacing w:after="0"/>
        <w:ind w:left="1440" w:hanging="360"/>
        <w:textAlignment w:val="baseline"/>
        <w:rPr>
          <w:rFonts w:ascii="Arial" w:eastAsia="Batang" w:hAnsi="Arial" w:cs="Arial"/>
          <w:sz w:val="22"/>
          <w:szCs w:val="22"/>
        </w:rPr>
      </w:pP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ab/>
        <w:t xml:space="preserve">Other: </w:t>
      </w:r>
      <w:r w:rsidRPr="008F560C">
        <w:rPr>
          <w:rFonts w:ascii="Arial" w:eastAsia="Batang" w:hAnsi="Arial" w:cs="Arial"/>
          <w:sz w:val="22"/>
          <w:szCs w:val="22"/>
          <w:u w:val="single"/>
        </w:rPr>
        <w:tab/>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in person</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phone</w:t>
      </w:r>
      <w:r w:rsidRPr="008F560C">
        <w:rPr>
          <w:rFonts w:ascii="Arial" w:eastAsia="Batang" w:hAnsi="Arial" w:cs="Arial"/>
          <w:sz w:val="22"/>
          <w:szCs w:val="22"/>
        </w:rPr>
        <w:tab/>
      </w:r>
      <w:proofErr w:type="gramStart"/>
      <w:r w:rsidRPr="008F560C">
        <w:rPr>
          <w:rFonts w:ascii="Arial" w:eastAsia="Batang" w:hAnsi="Arial" w:cs="Arial"/>
          <w:sz w:val="22"/>
          <w:szCs w:val="22"/>
        </w:rPr>
        <w:t>[  ]</w:t>
      </w:r>
      <w:proofErr w:type="gramEnd"/>
      <w:r w:rsidRPr="008F560C">
        <w:rPr>
          <w:rFonts w:ascii="Arial" w:eastAsia="Batang" w:hAnsi="Arial" w:cs="Arial"/>
          <w:sz w:val="22"/>
          <w:szCs w:val="22"/>
        </w:rPr>
        <w:t xml:space="preserve"> by video</w:t>
      </w:r>
    </w:p>
    <w:p w14:paraId="38D20800" w14:textId="77777777" w:rsidR="00AF1671" w:rsidRPr="008F560C" w:rsidRDefault="008F2C6C" w:rsidP="00262290">
      <w:pPr>
        <w:tabs>
          <w:tab w:val="left" w:pos="4860"/>
          <w:tab w:val="left" w:pos="5040"/>
        </w:tabs>
        <w:overflowPunct w:val="0"/>
        <w:autoSpaceDE w:val="0"/>
        <w:autoSpaceDN w:val="0"/>
        <w:adjustRightInd w:val="0"/>
        <w:spacing w:after="20"/>
        <w:ind w:left="1440" w:hanging="360"/>
        <w:textAlignment w:val="baseline"/>
        <w:rPr>
          <w:rFonts w:ascii="Arial" w:eastAsia="Batang" w:hAnsi="Arial" w:cs="Arial"/>
          <w:i/>
          <w:iCs/>
          <w:sz w:val="22"/>
          <w:szCs w:val="22"/>
          <w:lang w:eastAsia="ko-KR"/>
        </w:rPr>
      </w:pPr>
      <w:r w:rsidRPr="008F560C">
        <w:rPr>
          <w:rFonts w:ascii="Arial" w:eastAsia="Batang" w:hAnsi="Arial" w:cs="Arial"/>
          <w:i/>
          <w:iCs/>
          <w:sz w:val="22"/>
          <w:szCs w:val="22"/>
        </w:rPr>
        <w:lastRenderedPageBreak/>
        <w:tab/>
      </w:r>
      <w:r w:rsidRPr="008F560C">
        <w:rPr>
          <w:rFonts w:ascii="Arial" w:eastAsia="Batang" w:hAnsi="Arial" w:cs="Arial"/>
          <w:i/>
          <w:iCs/>
          <w:sz w:val="22"/>
          <w:szCs w:val="22"/>
          <w:lang w:eastAsia="ko"/>
        </w:rPr>
        <w:t>기타</w:t>
      </w:r>
      <w:r w:rsidRPr="008F560C">
        <w:rPr>
          <w:rFonts w:ascii="Arial" w:eastAsia="Batang" w:hAnsi="Arial" w:cs="Arial"/>
          <w:i/>
          <w:iCs/>
          <w:sz w:val="22"/>
          <w:szCs w:val="22"/>
          <w:lang w:eastAsia="ko"/>
        </w:rPr>
        <w:t xml:space="preserve">: </w:t>
      </w:r>
      <w:r w:rsidRPr="008F560C">
        <w:rPr>
          <w:rFonts w:ascii="Arial" w:eastAsia="Batang" w:hAnsi="Arial" w:cs="Arial"/>
          <w:sz w:val="22"/>
          <w:szCs w:val="22"/>
          <w:lang w:eastAsia="ko"/>
        </w:rPr>
        <w:tab/>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직접</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전화로</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영상으로</w:t>
      </w:r>
    </w:p>
    <w:p w14:paraId="6C89BB78" w14:textId="77777777" w:rsidR="00AF1671" w:rsidRPr="008F560C" w:rsidRDefault="00AF1671" w:rsidP="00262290">
      <w:pPr>
        <w:pStyle w:val="PONumberedSection"/>
        <w:spacing w:before="0" w:after="0"/>
        <w:rPr>
          <w:rFonts w:eastAsia="Batang"/>
        </w:rPr>
      </w:pPr>
      <w:r w:rsidRPr="008F560C">
        <w:rPr>
          <w:rFonts w:eastAsia="Batang"/>
        </w:rPr>
        <w:t>The court finds redaction or sealing is:</w:t>
      </w:r>
      <w:r w:rsidRPr="008F560C">
        <w:rPr>
          <w:rFonts w:eastAsia="Batang"/>
        </w:rPr>
        <w:br/>
      </w:r>
      <w:r w:rsidRPr="008F560C">
        <w:rPr>
          <w:rFonts w:eastAsia="Batang"/>
          <w:i/>
          <w:iCs/>
          <w:lang w:eastAsia="ko"/>
        </w:rPr>
        <w:t>법원은</w:t>
      </w:r>
      <w:r w:rsidRPr="008F560C">
        <w:rPr>
          <w:rFonts w:eastAsia="Batang"/>
          <w:i/>
          <w:iCs/>
          <w:lang w:eastAsia="ko"/>
        </w:rPr>
        <w:t xml:space="preserve"> </w:t>
      </w:r>
      <w:r w:rsidRPr="008F560C">
        <w:rPr>
          <w:rFonts w:eastAsia="Batang"/>
          <w:i/>
          <w:iCs/>
          <w:lang w:eastAsia="ko"/>
        </w:rPr>
        <w:t>삭제</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봉인에</w:t>
      </w:r>
      <w:r w:rsidRPr="008F560C">
        <w:rPr>
          <w:rFonts w:eastAsia="Batang"/>
          <w:i/>
          <w:iCs/>
          <w:lang w:eastAsia="ko"/>
        </w:rPr>
        <w:t xml:space="preserve"> </w:t>
      </w:r>
      <w:r w:rsidRPr="008F560C">
        <w:rPr>
          <w:rFonts w:eastAsia="Batang"/>
          <w:i/>
          <w:iCs/>
          <w:lang w:eastAsia="ko"/>
        </w:rPr>
        <w:t>대해</w:t>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결정을</w:t>
      </w:r>
      <w:r w:rsidRPr="008F560C">
        <w:rPr>
          <w:rFonts w:eastAsia="Batang"/>
          <w:i/>
          <w:iCs/>
          <w:lang w:eastAsia="ko"/>
        </w:rPr>
        <w:t xml:space="preserve"> </w:t>
      </w:r>
      <w:r w:rsidRPr="008F560C">
        <w:rPr>
          <w:rFonts w:eastAsia="Batang"/>
          <w:i/>
          <w:iCs/>
          <w:lang w:eastAsia="ko"/>
        </w:rPr>
        <w:t>내립니다</w:t>
      </w:r>
      <w:r w:rsidRPr="008F560C">
        <w:rPr>
          <w:rFonts w:eastAsia="Batang"/>
          <w:i/>
          <w:iCs/>
          <w:lang w:eastAsia="ko"/>
        </w:rPr>
        <w:t>.</w:t>
      </w:r>
    </w:p>
    <w:p w14:paraId="7AE9D1C4" w14:textId="77777777" w:rsidR="009633A4" w:rsidRPr="008F560C" w:rsidRDefault="00371935" w:rsidP="00262290">
      <w:pPr>
        <w:pStyle w:val="WABody6AboveHang"/>
        <w:rPr>
          <w:rFonts w:eastAsia="Batang"/>
        </w:rPr>
      </w:pPr>
      <w:proofErr w:type="gramStart"/>
      <w:r w:rsidRPr="008F560C">
        <w:rPr>
          <w:rFonts w:eastAsia="Batang"/>
        </w:rPr>
        <w:t>[  ]</w:t>
      </w:r>
      <w:proofErr w:type="gramEnd"/>
      <w:r w:rsidRPr="008F560C">
        <w:rPr>
          <w:rFonts w:eastAsia="Batang"/>
        </w:rPr>
        <w:tab/>
      </w:r>
      <w:r w:rsidRPr="008F560C">
        <w:rPr>
          <w:rFonts w:eastAsia="Batang"/>
          <w:b/>
          <w:bCs/>
        </w:rPr>
        <w:t>Necessary</w:t>
      </w:r>
      <w:r w:rsidRPr="008F560C">
        <w:rPr>
          <w:rFonts w:eastAsia="Batang"/>
        </w:rPr>
        <w:t xml:space="preserve"> and based on privacy rights or safety concerns that outweigh the public interest in access to the court record under GR 15. The court has considered the five factors required by </w:t>
      </w:r>
      <w:r w:rsidRPr="008F560C">
        <w:rPr>
          <w:rFonts w:eastAsia="Batang"/>
          <w:i/>
          <w:iCs/>
        </w:rPr>
        <w:t>Seattle Times Co. v. Ishikawa</w:t>
      </w:r>
      <w:r w:rsidRPr="008F560C">
        <w:rPr>
          <w:rFonts w:eastAsia="Batang"/>
        </w:rPr>
        <w:t>, 97 Wn.2d 30, 640 P.2d 716 (1982):</w:t>
      </w:r>
    </w:p>
    <w:p w14:paraId="7721510C" w14:textId="77777777" w:rsidR="00371935" w:rsidRPr="008F560C" w:rsidRDefault="000E219A" w:rsidP="00262290">
      <w:pPr>
        <w:pStyle w:val="WABody6AboveHang"/>
        <w:spacing w:before="0"/>
        <w:rPr>
          <w:rFonts w:eastAsia="Batang"/>
          <w:i/>
          <w:iCs/>
          <w:lang w:eastAsia="ko-KR"/>
        </w:rPr>
      </w:pPr>
      <w:r w:rsidRPr="008F560C">
        <w:rPr>
          <w:rFonts w:eastAsia="Batang"/>
          <w:i/>
          <w:iCs/>
        </w:rPr>
        <w:tab/>
      </w:r>
      <w:r w:rsidRPr="008F560C">
        <w:rPr>
          <w:rFonts w:eastAsia="Batang"/>
          <w:i/>
          <w:iCs/>
          <w:lang w:eastAsia="ko"/>
        </w:rPr>
        <w:t>필요하며</w:t>
      </w:r>
      <w:r w:rsidRPr="008F560C">
        <w:rPr>
          <w:rFonts w:eastAsia="Batang"/>
          <w:i/>
          <w:iCs/>
          <w:lang w:eastAsia="ko"/>
        </w:rPr>
        <w:t xml:space="preserve"> GR 15</w:t>
      </w:r>
      <w:r w:rsidRPr="008F560C">
        <w:rPr>
          <w:rFonts w:eastAsia="Batang"/>
          <w:i/>
          <w:iCs/>
          <w:lang w:eastAsia="ko"/>
        </w:rPr>
        <w:t>에</w:t>
      </w:r>
      <w:r w:rsidRPr="008F560C">
        <w:rPr>
          <w:rFonts w:eastAsia="Batang"/>
          <w:i/>
          <w:iCs/>
          <w:lang w:eastAsia="ko"/>
        </w:rPr>
        <w:t xml:space="preserve"> </w:t>
      </w:r>
      <w:r w:rsidRPr="008F560C">
        <w:rPr>
          <w:rFonts w:eastAsia="Batang"/>
          <w:i/>
          <w:iCs/>
          <w:lang w:eastAsia="ko"/>
        </w:rPr>
        <w:t>따른</w:t>
      </w:r>
      <w:r w:rsidRPr="008F560C">
        <w:rPr>
          <w:rFonts w:eastAsia="Batang"/>
          <w:i/>
          <w:iCs/>
          <w:lang w:eastAsia="ko"/>
        </w:rPr>
        <w:t xml:space="preserve"> </w:t>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기록</w:t>
      </w:r>
      <w:r w:rsidRPr="008F560C">
        <w:rPr>
          <w:rFonts w:eastAsia="Batang"/>
          <w:i/>
          <w:iCs/>
          <w:lang w:eastAsia="ko"/>
        </w:rPr>
        <w:t xml:space="preserve"> </w:t>
      </w:r>
      <w:r w:rsidRPr="008F560C">
        <w:rPr>
          <w:rFonts w:eastAsia="Batang"/>
          <w:i/>
          <w:iCs/>
          <w:lang w:eastAsia="ko"/>
        </w:rPr>
        <w:t>접근이</w:t>
      </w:r>
      <w:r w:rsidRPr="008F560C">
        <w:rPr>
          <w:rFonts w:eastAsia="Batang"/>
          <w:i/>
          <w:iCs/>
          <w:lang w:eastAsia="ko"/>
        </w:rPr>
        <w:t xml:space="preserve"> </w:t>
      </w:r>
      <w:r w:rsidRPr="008F560C">
        <w:rPr>
          <w:rFonts w:eastAsia="Batang"/>
          <w:i/>
          <w:iCs/>
          <w:lang w:eastAsia="ko"/>
        </w:rPr>
        <w:t>갖는</w:t>
      </w:r>
      <w:r w:rsidRPr="008F560C">
        <w:rPr>
          <w:rFonts w:eastAsia="Batang"/>
          <w:i/>
          <w:iCs/>
          <w:lang w:eastAsia="ko"/>
        </w:rPr>
        <w:t xml:space="preserve"> </w:t>
      </w:r>
      <w:r w:rsidRPr="008F560C">
        <w:rPr>
          <w:rFonts w:eastAsia="Batang"/>
          <w:i/>
          <w:iCs/>
          <w:lang w:eastAsia="ko"/>
        </w:rPr>
        <w:t>공익보다</w:t>
      </w:r>
      <w:r w:rsidRPr="008F560C">
        <w:rPr>
          <w:rFonts w:eastAsia="Batang"/>
          <w:i/>
          <w:iCs/>
          <w:lang w:eastAsia="ko"/>
        </w:rPr>
        <w:t xml:space="preserve"> </w:t>
      </w:r>
      <w:r w:rsidRPr="008F560C">
        <w:rPr>
          <w:rFonts w:eastAsia="Batang"/>
          <w:i/>
          <w:iCs/>
          <w:lang w:eastAsia="ko"/>
        </w:rPr>
        <w:t>프라이버시권</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안전에</w:t>
      </w:r>
      <w:r w:rsidRPr="008F560C">
        <w:rPr>
          <w:rFonts w:eastAsia="Batang"/>
          <w:i/>
          <w:iCs/>
          <w:lang w:eastAsia="ko"/>
        </w:rPr>
        <w:t xml:space="preserve"> </w:t>
      </w:r>
      <w:r w:rsidRPr="008F560C">
        <w:rPr>
          <w:rFonts w:eastAsia="Batang"/>
          <w:i/>
          <w:iCs/>
          <w:lang w:eastAsia="ko"/>
        </w:rPr>
        <w:t>대한</w:t>
      </w:r>
      <w:r w:rsidRPr="008F560C">
        <w:rPr>
          <w:rFonts w:eastAsia="Batang"/>
          <w:i/>
          <w:iCs/>
          <w:lang w:eastAsia="ko"/>
        </w:rPr>
        <w:t xml:space="preserve"> </w:t>
      </w:r>
      <w:r w:rsidRPr="008F560C">
        <w:rPr>
          <w:rFonts w:eastAsia="Batang"/>
          <w:i/>
          <w:iCs/>
          <w:lang w:eastAsia="ko"/>
        </w:rPr>
        <w:t>우려가</w:t>
      </w:r>
      <w:r w:rsidRPr="008F560C">
        <w:rPr>
          <w:rFonts w:eastAsia="Batang"/>
          <w:i/>
          <w:iCs/>
          <w:lang w:eastAsia="ko"/>
        </w:rPr>
        <w:t xml:space="preserve"> </w:t>
      </w:r>
      <w:r w:rsidRPr="008F560C">
        <w:rPr>
          <w:rFonts w:eastAsia="Batang"/>
          <w:i/>
          <w:iCs/>
          <w:lang w:eastAsia="ko"/>
        </w:rPr>
        <w:t>크다는</w:t>
      </w:r>
      <w:r w:rsidRPr="008F560C">
        <w:rPr>
          <w:rFonts w:eastAsia="Batang"/>
          <w:i/>
          <w:iCs/>
          <w:lang w:eastAsia="ko"/>
        </w:rPr>
        <w:t xml:space="preserve"> </w:t>
      </w:r>
      <w:r w:rsidRPr="008F560C">
        <w:rPr>
          <w:rFonts w:eastAsia="Batang"/>
          <w:i/>
          <w:iCs/>
          <w:lang w:eastAsia="ko"/>
        </w:rPr>
        <w:t>점을</w:t>
      </w:r>
      <w:r w:rsidRPr="008F560C">
        <w:rPr>
          <w:rFonts w:eastAsia="Batang"/>
          <w:i/>
          <w:iCs/>
          <w:lang w:eastAsia="ko"/>
        </w:rPr>
        <w:t xml:space="preserve"> </w:t>
      </w:r>
      <w:r w:rsidRPr="008F560C">
        <w:rPr>
          <w:rFonts w:eastAsia="Batang"/>
          <w:i/>
          <w:iCs/>
          <w:lang w:eastAsia="ko"/>
        </w:rPr>
        <w:t>근거로</w:t>
      </w:r>
      <w:r w:rsidRPr="008F560C">
        <w:rPr>
          <w:rFonts w:eastAsia="Batang"/>
          <w:i/>
          <w:iCs/>
          <w:lang w:eastAsia="ko"/>
        </w:rPr>
        <w:t xml:space="preserve"> </w:t>
      </w:r>
      <w:r w:rsidRPr="008F560C">
        <w:rPr>
          <w:rFonts w:eastAsia="Batang"/>
          <w:i/>
          <w:iCs/>
          <w:lang w:eastAsia="ko"/>
        </w:rPr>
        <w:t>합니다</w:t>
      </w:r>
      <w:r w:rsidRPr="008F560C">
        <w:rPr>
          <w:rFonts w:eastAsia="Batang"/>
          <w:i/>
          <w:iCs/>
          <w:lang w:eastAsia="ko"/>
        </w:rPr>
        <w:t xml:space="preserve">. </w:t>
      </w:r>
      <w:r w:rsidRPr="008F560C">
        <w:rPr>
          <w:rFonts w:eastAsia="Batang"/>
          <w:i/>
          <w:iCs/>
          <w:lang w:eastAsia="ko"/>
        </w:rPr>
        <w:t>법원은</w:t>
      </w:r>
      <w:r w:rsidRPr="008F560C">
        <w:rPr>
          <w:rFonts w:eastAsia="Batang"/>
          <w:i/>
          <w:iCs/>
          <w:lang w:eastAsia="ko"/>
        </w:rPr>
        <w:t xml:space="preserve"> Seattle Times Co. v. Ishikawa, 97 Wn.2d 30, 640 P.2d 716(</w:t>
      </w:r>
      <w:proofErr w:type="gramStart"/>
      <w:r w:rsidRPr="008F560C">
        <w:rPr>
          <w:rFonts w:eastAsia="Batang"/>
          <w:i/>
          <w:iCs/>
          <w:lang w:eastAsia="ko"/>
        </w:rPr>
        <w:t>1982)</w:t>
      </w:r>
      <w:r w:rsidRPr="008F560C">
        <w:rPr>
          <w:rFonts w:eastAsia="Batang"/>
          <w:i/>
          <w:iCs/>
          <w:lang w:eastAsia="ko"/>
        </w:rPr>
        <w:t>에서</w:t>
      </w:r>
      <w:proofErr w:type="gramEnd"/>
      <w:r w:rsidRPr="008F560C">
        <w:rPr>
          <w:rFonts w:eastAsia="Batang"/>
          <w:i/>
          <w:iCs/>
          <w:lang w:eastAsia="ko"/>
        </w:rPr>
        <w:t xml:space="preserve"> </w:t>
      </w:r>
      <w:r w:rsidRPr="008F560C">
        <w:rPr>
          <w:rFonts w:eastAsia="Batang"/>
          <w:i/>
          <w:iCs/>
          <w:lang w:eastAsia="ko"/>
        </w:rPr>
        <w:t>요구한</w:t>
      </w:r>
      <w:r w:rsidRPr="008F560C">
        <w:rPr>
          <w:rFonts w:eastAsia="Batang"/>
          <w:i/>
          <w:iCs/>
          <w:lang w:eastAsia="ko"/>
        </w:rPr>
        <w:t xml:space="preserve"> </w:t>
      </w:r>
      <w:r w:rsidRPr="008F560C">
        <w:rPr>
          <w:rFonts w:eastAsia="Batang"/>
          <w:i/>
          <w:iCs/>
          <w:lang w:eastAsia="ko"/>
        </w:rPr>
        <w:t>다섯</w:t>
      </w:r>
      <w:r w:rsidRPr="008F560C">
        <w:rPr>
          <w:rFonts w:eastAsia="Batang"/>
          <w:i/>
          <w:iCs/>
          <w:lang w:eastAsia="ko"/>
        </w:rPr>
        <w:t xml:space="preserve"> </w:t>
      </w:r>
      <w:r w:rsidRPr="008F560C">
        <w:rPr>
          <w:rFonts w:eastAsia="Batang"/>
          <w:i/>
          <w:iCs/>
          <w:lang w:eastAsia="ko"/>
        </w:rPr>
        <w:t>가지</w:t>
      </w:r>
      <w:r w:rsidRPr="008F560C">
        <w:rPr>
          <w:rFonts w:eastAsia="Batang"/>
          <w:i/>
          <w:iCs/>
          <w:lang w:eastAsia="ko"/>
        </w:rPr>
        <w:t xml:space="preserve"> </w:t>
      </w:r>
      <w:r w:rsidRPr="008F560C">
        <w:rPr>
          <w:rFonts w:eastAsia="Batang"/>
          <w:i/>
          <w:iCs/>
          <w:lang w:eastAsia="ko"/>
        </w:rPr>
        <w:t>요소를</w:t>
      </w:r>
      <w:r w:rsidRPr="008F560C">
        <w:rPr>
          <w:rFonts w:eastAsia="Batang"/>
          <w:i/>
          <w:iCs/>
          <w:lang w:eastAsia="ko"/>
        </w:rPr>
        <w:t xml:space="preserve"> </w:t>
      </w:r>
      <w:r w:rsidRPr="008F560C">
        <w:rPr>
          <w:rFonts w:eastAsia="Batang"/>
          <w:i/>
          <w:iCs/>
          <w:lang w:eastAsia="ko"/>
        </w:rPr>
        <w:t>고려했습니다</w:t>
      </w:r>
      <w:r w:rsidRPr="008F560C">
        <w:rPr>
          <w:rFonts w:eastAsia="Batang"/>
          <w:i/>
          <w:iCs/>
          <w:lang w:eastAsia="ko"/>
        </w:rPr>
        <w:t>.</w:t>
      </w:r>
    </w:p>
    <w:p w14:paraId="542F3B82" w14:textId="77777777" w:rsidR="009633A4" w:rsidRPr="008F560C" w:rsidRDefault="00AA4F8B" w:rsidP="00262290">
      <w:pPr>
        <w:pStyle w:val="WABody6AboveHang"/>
        <w:ind w:left="1440"/>
        <w:rPr>
          <w:rFonts w:eastAsia="Batang"/>
          <w:lang w:eastAsia="ko-KR"/>
        </w:rPr>
      </w:pPr>
      <w:r w:rsidRPr="008F560C">
        <w:rPr>
          <w:rFonts w:eastAsia="Batang"/>
        </w:rPr>
        <w:t>1.</w:t>
      </w:r>
      <w:r w:rsidRPr="008F560C">
        <w:rPr>
          <w:rFonts w:eastAsia="Batang"/>
        </w:rPr>
        <w:tab/>
        <w:t xml:space="preserve">The person who wants to limit access has made a showing of “serious and imminent threat to some other important interest.” </w:t>
      </w:r>
      <w:r w:rsidRPr="008F560C">
        <w:rPr>
          <w:rFonts w:eastAsia="Batang"/>
          <w:lang w:eastAsia="ko-KR"/>
        </w:rPr>
        <w:t>(</w:t>
      </w:r>
      <w:r w:rsidRPr="008F560C">
        <w:rPr>
          <w:rFonts w:eastAsia="Batang"/>
          <w:i/>
          <w:iCs/>
          <w:lang w:eastAsia="ko-KR"/>
        </w:rPr>
        <w:t>Describe</w:t>
      </w:r>
      <w:r w:rsidRPr="008F560C">
        <w:rPr>
          <w:rFonts w:eastAsia="Batang"/>
          <w:lang w:eastAsia="ko-KR"/>
        </w:rPr>
        <w:t>)</w:t>
      </w:r>
    </w:p>
    <w:p w14:paraId="330AD7B3" w14:textId="77777777" w:rsidR="00AA4F8B" w:rsidRPr="008F560C" w:rsidRDefault="000E219A" w:rsidP="00262290">
      <w:pPr>
        <w:pStyle w:val="WABody6AboveHang"/>
        <w:spacing w:before="0"/>
        <w:ind w:left="1440"/>
        <w:rPr>
          <w:rFonts w:eastAsia="Batang"/>
          <w:i/>
          <w:iCs/>
        </w:rPr>
      </w:pPr>
      <w:r w:rsidRPr="008F560C">
        <w:rPr>
          <w:rFonts w:eastAsia="Batang"/>
          <w:i/>
          <w:iCs/>
          <w:lang w:eastAsia="ko-KR"/>
        </w:rPr>
        <w:tab/>
      </w:r>
      <w:r w:rsidRPr="008F560C">
        <w:rPr>
          <w:rFonts w:eastAsia="Batang"/>
          <w:i/>
          <w:iCs/>
          <w:lang w:eastAsia="ko"/>
        </w:rPr>
        <w:t>접근</w:t>
      </w:r>
      <w:r w:rsidRPr="008F560C">
        <w:rPr>
          <w:rFonts w:eastAsia="Batang"/>
          <w:i/>
          <w:iCs/>
          <w:lang w:eastAsia="ko"/>
        </w:rPr>
        <w:t xml:space="preserve"> </w:t>
      </w:r>
      <w:r w:rsidRPr="008F560C">
        <w:rPr>
          <w:rFonts w:eastAsia="Batang"/>
          <w:i/>
          <w:iCs/>
          <w:lang w:eastAsia="ko"/>
        </w:rPr>
        <w:t>제한을</w:t>
      </w:r>
      <w:r w:rsidRPr="008F560C">
        <w:rPr>
          <w:rFonts w:eastAsia="Batang"/>
          <w:i/>
          <w:iCs/>
          <w:lang w:eastAsia="ko"/>
        </w:rPr>
        <w:t xml:space="preserve"> </w:t>
      </w:r>
      <w:r w:rsidRPr="008F560C">
        <w:rPr>
          <w:rFonts w:eastAsia="Batang"/>
          <w:i/>
          <w:iCs/>
          <w:lang w:eastAsia="ko"/>
        </w:rPr>
        <w:t>원하는</w:t>
      </w:r>
      <w:r w:rsidRPr="008F560C">
        <w:rPr>
          <w:rFonts w:eastAsia="Batang"/>
          <w:i/>
          <w:iCs/>
          <w:lang w:eastAsia="ko"/>
        </w:rPr>
        <w:t xml:space="preserve"> </w:t>
      </w:r>
      <w:r w:rsidRPr="008F560C">
        <w:rPr>
          <w:rFonts w:eastAsia="Batang"/>
          <w:i/>
          <w:iCs/>
          <w:lang w:eastAsia="ko"/>
        </w:rPr>
        <w:t>개인은</w:t>
      </w:r>
      <w:r w:rsidRPr="008F560C">
        <w:rPr>
          <w:rFonts w:eastAsia="Batang"/>
          <w:i/>
          <w:iCs/>
          <w:lang w:eastAsia="ko"/>
        </w:rPr>
        <w:t xml:space="preserve"> “</w:t>
      </w:r>
      <w:r w:rsidRPr="008F560C">
        <w:rPr>
          <w:rFonts w:eastAsia="Batang"/>
          <w:i/>
          <w:iCs/>
          <w:lang w:eastAsia="ko"/>
        </w:rPr>
        <w:t>다른</w:t>
      </w:r>
      <w:r w:rsidRPr="008F560C">
        <w:rPr>
          <w:rFonts w:eastAsia="Batang"/>
          <w:i/>
          <w:iCs/>
          <w:lang w:eastAsia="ko"/>
        </w:rPr>
        <w:t xml:space="preserve"> </w:t>
      </w:r>
      <w:r w:rsidRPr="008F560C">
        <w:rPr>
          <w:rFonts w:eastAsia="Batang"/>
          <w:i/>
          <w:iCs/>
          <w:lang w:eastAsia="ko"/>
        </w:rPr>
        <w:t>중요한</w:t>
      </w:r>
      <w:r w:rsidRPr="008F560C">
        <w:rPr>
          <w:rFonts w:eastAsia="Batang"/>
          <w:i/>
          <w:iCs/>
          <w:lang w:eastAsia="ko"/>
        </w:rPr>
        <w:t xml:space="preserve"> </w:t>
      </w:r>
      <w:r w:rsidRPr="008F560C">
        <w:rPr>
          <w:rFonts w:eastAsia="Batang"/>
          <w:i/>
          <w:iCs/>
          <w:lang w:eastAsia="ko"/>
        </w:rPr>
        <w:t>이익에</w:t>
      </w:r>
      <w:r w:rsidRPr="008F560C">
        <w:rPr>
          <w:rFonts w:eastAsia="Batang"/>
          <w:i/>
          <w:iCs/>
          <w:lang w:eastAsia="ko"/>
        </w:rPr>
        <w:t xml:space="preserve"> </w:t>
      </w:r>
      <w:r w:rsidRPr="008F560C">
        <w:rPr>
          <w:rFonts w:eastAsia="Batang"/>
          <w:i/>
          <w:iCs/>
          <w:lang w:eastAsia="ko"/>
        </w:rPr>
        <w:t>대한</w:t>
      </w:r>
      <w:r w:rsidRPr="008F560C">
        <w:rPr>
          <w:rFonts w:eastAsia="Batang"/>
          <w:i/>
          <w:iCs/>
          <w:lang w:eastAsia="ko"/>
        </w:rPr>
        <w:t xml:space="preserve"> </w:t>
      </w:r>
      <w:r w:rsidRPr="008F560C">
        <w:rPr>
          <w:rFonts w:eastAsia="Batang"/>
          <w:i/>
          <w:iCs/>
          <w:lang w:eastAsia="ko"/>
        </w:rPr>
        <w:t>심각하고</w:t>
      </w:r>
      <w:r w:rsidRPr="008F560C">
        <w:rPr>
          <w:rFonts w:eastAsia="Batang"/>
          <w:i/>
          <w:iCs/>
          <w:lang w:eastAsia="ko"/>
        </w:rPr>
        <w:t xml:space="preserve"> </w:t>
      </w:r>
      <w:r w:rsidRPr="008F560C">
        <w:rPr>
          <w:rFonts w:eastAsia="Batang"/>
          <w:i/>
          <w:iCs/>
          <w:lang w:eastAsia="ko"/>
        </w:rPr>
        <w:t>즉각적인</w:t>
      </w:r>
      <w:r w:rsidRPr="008F560C">
        <w:rPr>
          <w:rFonts w:eastAsia="Batang"/>
          <w:i/>
          <w:iCs/>
          <w:lang w:eastAsia="ko"/>
        </w:rPr>
        <w:t xml:space="preserve"> </w:t>
      </w:r>
      <w:r w:rsidRPr="008F560C">
        <w:rPr>
          <w:rFonts w:eastAsia="Batang"/>
          <w:i/>
          <w:iCs/>
          <w:lang w:eastAsia="ko"/>
        </w:rPr>
        <w:t>위협이</w:t>
      </w:r>
      <w:r w:rsidRPr="008F560C">
        <w:rPr>
          <w:rFonts w:eastAsia="Batang"/>
          <w:i/>
          <w:iCs/>
          <w:lang w:eastAsia="ko"/>
        </w:rPr>
        <w:t xml:space="preserve"> </w:t>
      </w:r>
      <w:r w:rsidRPr="008F560C">
        <w:rPr>
          <w:rFonts w:eastAsia="Batang"/>
          <w:i/>
          <w:iCs/>
          <w:lang w:eastAsia="ko"/>
        </w:rPr>
        <w:t>있음</w:t>
      </w:r>
      <w:r w:rsidRPr="008F560C">
        <w:rPr>
          <w:rFonts w:eastAsia="Batang"/>
          <w:i/>
          <w:iCs/>
          <w:lang w:eastAsia="ko"/>
        </w:rPr>
        <w:t>”</w:t>
      </w:r>
      <w:r w:rsidRPr="008F560C">
        <w:rPr>
          <w:rFonts w:eastAsia="Batang"/>
          <w:i/>
          <w:iCs/>
          <w:lang w:eastAsia="ko"/>
        </w:rPr>
        <w:t>을</w:t>
      </w:r>
      <w:r w:rsidRPr="008F560C">
        <w:rPr>
          <w:rFonts w:eastAsia="Batang"/>
          <w:i/>
          <w:iCs/>
          <w:lang w:eastAsia="ko"/>
        </w:rPr>
        <w:t xml:space="preserve"> </w:t>
      </w:r>
      <w:r w:rsidRPr="008F560C">
        <w:rPr>
          <w:rFonts w:eastAsia="Batang"/>
          <w:i/>
          <w:iCs/>
          <w:lang w:eastAsia="ko"/>
        </w:rPr>
        <w:t>증명했습니다</w:t>
      </w:r>
      <w:r w:rsidRPr="008F560C">
        <w:rPr>
          <w:rFonts w:eastAsia="Batang"/>
          <w:i/>
          <w:iCs/>
          <w:lang w:eastAsia="ko"/>
        </w:rPr>
        <w:t>. (</w:t>
      </w:r>
      <w:r w:rsidRPr="008F560C">
        <w:rPr>
          <w:rFonts w:eastAsia="Batang"/>
          <w:i/>
          <w:iCs/>
          <w:lang w:eastAsia="ko"/>
        </w:rPr>
        <w:t>설명</w:t>
      </w:r>
      <w:r w:rsidRPr="008F560C">
        <w:rPr>
          <w:rFonts w:eastAsia="Batang"/>
          <w:i/>
          <w:iCs/>
          <w:lang w:eastAsia="ko"/>
        </w:rPr>
        <w:t>)</w:t>
      </w:r>
    </w:p>
    <w:p w14:paraId="4201AFF7" w14:textId="77777777" w:rsidR="00AA4F8B" w:rsidRPr="008F560C" w:rsidRDefault="00AA4F8B" w:rsidP="000E219A">
      <w:pPr>
        <w:pStyle w:val="WAblankline"/>
        <w:ind w:left="1440"/>
        <w:rPr>
          <w:rFonts w:eastAsia="Batang"/>
        </w:rPr>
      </w:pPr>
      <w:r w:rsidRPr="008F560C">
        <w:rPr>
          <w:rFonts w:eastAsia="Batang"/>
        </w:rPr>
        <w:tab/>
      </w:r>
    </w:p>
    <w:p w14:paraId="55C86A93" w14:textId="77777777" w:rsidR="00AA4F8B" w:rsidRPr="008F560C" w:rsidRDefault="00AA4F8B" w:rsidP="000E219A">
      <w:pPr>
        <w:pStyle w:val="WAblankline"/>
        <w:ind w:left="1440"/>
        <w:rPr>
          <w:rFonts w:eastAsia="Batang"/>
        </w:rPr>
      </w:pPr>
      <w:r w:rsidRPr="008F560C">
        <w:rPr>
          <w:rFonts w:eastAsia="Batang"/>
        </w:rPr>
        <w:tab/>
      </w:r>
    </w:p>
    <w:p w14:paraId="04AD6D10" w14:textId="77777777" w:rsidR="00AA4F8B" w:rsidRPr="008F560C" w:rsidRDefault="00AA4F8B" w:rsidP="000E219A">
      <w:pPr>
        <w:pStyle w:val="WAblankline"/>
        <w:spacing w:after="120"/>
        <w:ind w:left="1440"/>
        <w:rPr>
          <w:rFonts w:eastAsia="Batang"/>
        </w:rPr>
      </w:pPr>
      <w:r w:rsidRPr="008F560C">
        <w:rPr>
          <w:rFonts w:eastAsia="Batang"/>
        </w:rPr>
        <w:tab/>
      </w:r>
    </w:p>
    <w:p w14:paraId="0C3DA242" w14:textId="77777777" w:rsidR="009633A4" w:rsidRPr="008F560C" w:rsidRDefault="00AA4F8B" w:rsidP="00262290">
      <w:pPr>
        <w:pStyle w:val="WABody6AboveHang"/>
        <w:ind w:left="1440"/>
        <w:rPr>
          <w:rFonts w:eastAsia="Batang"/>
          <w:spacing w:val="-2"/>
        </w:rPr>
      </w:pPr>
      <w:r w:rsidRPr="008F560C">
        <w:rPr>
          <w:rFonts w:eastAsia="Batang"/>
        </w:rPr>
        <w:t>2.</w:t>
      </w:r>
      <w:r w:rsidRPr="008F560C">
        <w:rPr>
          <w:rFonts w:eastAsia="Batang"/>
        </w:rPr>
        <w:tab/>
        <w:t>Anyone present for the hearing was given an opportunity to disagree with the suggested restriction.</w:t>
      </w:r>
    </w:p>
    <w:p w14:paraId="33866E3B" w14:textId="77777777" w:rsidR="00AA4F8B" w:rsidRPr="008F560C" w:rsidRDefault="000E219A" w:rsidP="00262290">
      <w:pPr>
        <w:pStyle w:val="WABody6AboveHang"/>
        <w:spacing w:before="0"/>
        <w:ind w:left="1440"/>
        <w:rPr>
          <w:rFonts w:eastAsia="Batang"/>
          <w:i/>
          <w:iCs/>
          <w:spacing w:val="-2"/>
        </w:rPr>
      </w:pPr>
      <w:r w:rsidRPr="008F560C">
        <w:rPr>
          <w:rFonts w:eastAsia="Batang"/>
          <w:i/>
          <w:iCs/>
        </w:rPr>
        <w:tab/>
      </w:r>
      <w:r w:rsidRPr="008F560C">
        <w:rPr>
          <w:rFonts w:eastAsia="Batang"/>
          <w:i/>
          <w:iCs/>
          <w:lang w:eastAsia="ko"/>
        </w:rPr>
        <w:t>심리에</w:t>
      </w:r>
      <w:r w:rsidRPr="008F560C">
        <w:rPr>
          <w:rFonts w:eastAsia="Batang"/>
          <w:i/>
          <w:iCs/>
          <w:lang w:eastAsia="ko"/>
        </w:rPr>
        <w:t xml:space="preserve"> </w:t>
      </w:r>
      <w:r w:rsidRPr="008F560C">
        <w:rPr>
          <w:rFonts w:eastAsia="Batang"/>
          <w:i/>
          <w:iCs/>
          <w:lang w:eastAsia="ko"/>
        </w:rPr>
        <w:t>출석한</w:t>
      </w:r>
      <w:r w:rsidRPr="008F560C">
        <w:rPr>
          <w:rFonts w:eastAsia="Batang"/>
          <w:i/>
          <w:iCs/>
          <w:lang w:eastAsia="ko"/>
        </w:rPr>
        <w:t xml:space="preserve"> </w:t>
      </w:r>
      <w:r w:rsidRPr="008F560C">
        <w:rPr>
          <w:rFonts w:eastAsia="Batang"/>
          <w:i/>
          <w:iCs/>
          <w:lang w:eastAsia="ko"/>
        </w:rPr>
        <w:t>사람은</w:t>
      </w:r>
      <w:r w:rsidRPr="008F560C">
        <w:rPr>
          <w:rFonts w:eastAsia="Batang"/>
          <w:i/>
          <w:iCs/>
          <w:lang w:eastAsia="ko"/>
        </w:rPr>
        <w:t xml:space="preserve"> </w:t>
      </w:r>
      <w:r w:rsidRPr="008F560C">
        <w:rPr>
          <w:rFonts w:eastAsia="Batang"/>
          <w:i/>
          <w:iCs/>
          <w:lang w:eastAsia="ko"/>
        </w:rPr>
        <w:t>금지안에</w:t>
      </w:r>
      <w:r w:rsidRPr="008F560C">
        <w:rPr>
          <w:rFonts w:eastAsia="Batang"/>
          <w:i/>
          <w:iCs/>
          <w:lang w:eastAsia="ko"/>
        </w:rPr>
        <w:t xml:space="preserve"> </w:t>
      </w:r>
      <w:r w:rsidRPr="008F560C">
        <w:rPr>
          <w:rFonts w:eastAsia="Batang"/>
          <w:i/>
          <w:iCs/>
          <w:lang w:eastAsia="ko"/>
        </w:rPr>
        <w:t>대해</w:t>
      </w:r>
      <w:r w:rsidRPr="008F560C">
        <w:rPr>
          <w:rFonts w:eastAsia="Batang"/>
          <w:i/>
          <w:iCs/>
          <w:lang w:eastAsia="ko"/>
        </w:rPr>
        <w:t xml:space="preserve"> </w:t>
      </w:r>
      <w:r w:rsidRPr="008F560C">
        <w:rPr>
          <w:rFonts w:eastAsia="Batang"/>
          <w:i/>
          <w:iCs/>
          <w:lang w:eastAsia="ko"/>
        </w:rPr>
        <w:t>반대할</w:t>
      </w:r>
      <w:r w:rsidRPr="008F560C">
        <w:rPr>
          <w:rFonts w:eastAsia="Batang"/>
          <w:i/>
          <w:iCs/>
          <w:lang w:eastAsia="ko"/>
        </w:rPr>
        <w:t xml:space="preserve"> </w:t>
      </w:r>
      <w:r w:rsidRPr="008F560C">
        <w:rPr>
          <w:rFonts w:eastAsia="Batang"/>
          <w:i/>
          <w:iCs/>
          <w:lang w:eastAsia="ko"/>
        </w:rPr>
        <w:t>기회를</w:t>
      </w:r>
      <w:r w:rsidRPr="008F560C">
        <w:rPr>
          <w:rFonts w:eastAsia="Batang"/>
          <w:i/>
          <w:iCs/>
          <w:lang w:eastAsia="ko"/>
        </w:rPr>
        <w:t xml:space="preserve"> </w:t>
      </w:r>
      <w:r w:rsidRPr="008F560C">
        <w:rPr>
          <w:rFonts w:eastAsia="Batang"/>
          <w:i/>
          <w:iCs/>
          <w:lang w:eastAsia="ko"/>
        </w:rPr>
        <w:t>제공받았습니다</w:t>
      </w:r>
      <w:r w:rsidRPr="008F560C">
        <w:rPr>
          <w:rFonts w:eastAsia="Batang"/>
          <w:i/>
          <w:iCs/>
          <w:lang w:eastAsia="ko"/>
        </w:rPr>
        <w:t>.</w:t>
      </w:r>
    </w:p>
    <w:p w14:paraId="473FA660" w14:textId="77777777" w:rsidR="009633A4" w:rsidRPr="008F560C" w:rsidRDefault="00AA4F8B" w:rsidP="00262290">
      <w:pPr>
        <w:pStyle w:val="WABody6AboveHang"/>
        <w:ind w:left="1440"/>
        <w:rPr>
          <w:rFonts w:eastAsia="Batang"/>
          <w:lang w:eastAsia="ko-KR"/>
        </w:rPr>
      </w:pPr>
      <w:r w:rsidRPr="008F560C">
        <w:rPr>
          <w:rFonts w:eastAsia="Batang"/>
        </w:rPr>
        <w:t>3.</w:t>
      </w:r>
      <w:r w:rsidRPr="008F560C">
        <w:rPr>
          <w:rFonts w:eastAsia="Batang"/>
        </w:rPr>
        <w:tab/>
        <w:t xml:space="preserve">The method for limiting access is the least restrictive way to protect the interests threatened. </w:t>
      </w:r>
      <w:r w:rsidRPr="008F560C">
        <w:rPr>
          <w:rFonts w:eastAsia="Batang"/>
          <w:lang w:eastAsia="ko-KR"/>
        </w:rPr>
        <w:t>(</w:t>
      </w:r>
      <w:r w:rsidRPr="008F560C">
        <w:rPr>
          <w:rFonts w:eastAsia="Batang"/>
          <w:i/>
          <w:iCs/>
          <w:lang w:eastAsia="ko-KR"/>
        </w:rPr>
        <w:t>Describe</w:t>
      </w:r>
      <w:r w:rsidRPr="008F560C">
        <w:rPr>
          <w:rFonts w:eastAsia="Batang"/>
          <w:lang w:eastAsia="ko-KR"/>
        </w:rPr>
        <w:t>)</w:t>
      </w:r>
    </w:p>
    <w:p w14:paraId="6FDE7BA7" w14:textId="77777777" w:rsidR="00A44374" w:rsidRPr="008F560C" w:rsidRDefault="000E219A" w:rsidP="00262290">
      <w:pPr>
        <w:pStyle w:val="WABody6AboveHang"/>
        <w:spacing w:before="0"/>
        <w:ind w:left="1440"/>
        <w:rPr>
          <w:rFonts w:eastAsia="Batang"/>
          <w:i/>
          <w:iCs/>
        </w:rPr>
      </w:pPr>
      <w:r w:rsidRPr="008F560C">
        <w:rPr>
          <w:rFonts w:eastAsia="Batang"/>
          <w:i/>
          <w:iCs/>
          <w:lang w:eastAsia="ko-KR"/>
        </w:rPr>
        <w:tab/>
      </w:r>
      <w:r w:rsidRPr="008F560C">
        <w:rPr>
          <w:rFonts w:eastAsia="Batang"/>
          <w:i/>
          <w:iCs/>
          <w:lang w:eastAsia="ko"/>
        </w:rPr>
        <w:t>접근</w:t>
      </w:r>
      <w:r w:rsidRPr="008F560C">
        <w:rPr>
          <w:rFonts w:eastAsia="Batang"/>
          <w:i/>
          <w:iCs/>
          <w:lang w:eastAsia="ko"/>
        </w:rPr>
        <w:t xml:space="preserve"> </w:t>
      </w:r>
      <w:r w:rsidRPr="008F560C">
        <w:rPr>
          <w:rFonts w:eastAsia="Batang"/>
          <w:i/>
          <w:iCs/>
          <w:lang w:eastAsia="ko"/>
        </w:rPr>
        <w:t>제한</w:t>
      </w:r>
      <w:r w:rsidRPr="008F560C">
        <w:rPr>
          <w:rFonts w:eastAsia="Batang"/>
          <w:i/>
          <w:iCs/>
          <w:lang w:eastAsia="ko"/>
        </w:rPr>
        <w:t xml:space="preserve"> </w:t>
      </w:r>
      <w:r w:rsidRPr="008F560C">
        <w:rPr>
          <w:rFonts w:eastAsia="Batang"/>
          <w:i/>
          <w:iCs/>
          <w:lang w:eastAsia="ko"/>
        </w:rPr>
        <w:t>방법은</w:t>
      </w:r>
      <w:r w:rsidRPr="008F560C">
        <w:rPr>
          <w:rFonts w:eastAsia="Batang"/>
          <w:i/>
          <w:iCs/>
          <w:lang w:eastAsia="ko"/>
        </w:rPr>
        <w:t xml:space="preserve"> </w:t>
      </w:r>
      <w:r w:rsidRPr="008F560C">
        <w:rPr>
          <w:rFonts w:eastAsia="Batang"/>
          <w:i/>
          <w:iCs/>
          <w:lang w:eastAsia="ko"/>
        </w:rPr>
        <w:t>위협을</w:t>
      </w:r>
      <w:r w:rsidRPr="008F560C">
        <w:rPr>
          <w:rFonts w:eastAsia="Batang"/>
          <w:i/>
          <w:iCs/>
          <w:lang w:eastAsia="ko"/>
        </w:rPr>
        <w:t xml:space="preserve"> </w:t>
      </w:r>
      <w:r w:rsidRPr="008F560C">
        <w:rPr>
          <w:rFonts w:eastAsia="Batang"/>
          <w:i/>
          <w:iCs/>
          <w:lang w:eastAsia="ko"/>
        </w:rPr>
        <w:t>받는</w:t>
      </w:r>
      <w:r w:rsidRPr="008F560C">
        <w:rPr>
          <w:rFonts w:eastAsia="Batang"/>
          <w:i/>
          <w:iCs/>
          <w:lang w:eastAsia="ko"/>
        </w:rPr>
        <w:t xml:space="preserve"> </w:t>
      </w:r>
      <w:r w:rsidRPr="008F560C">
        <w:rPr>
          <w:rFonts w:eastAsia="Batang"/>
          <w:i/>
          <w:iCs/>
          <w:lang w:eastAsia="ko"/>
        </w:rPr>
        <w:t>이익을</w:t>
      </w:r>
      <w:r w:rsidRPr="008F560C">
        <w:rPr>
          <w:rFonts w:eastAsia="Batang"/>
          <w:i/>
          <w:iCs/>
          <w:lang w:eastAsia="ko"/>
        </w:rPr>
        <w:t xml:space="preserve"> </w:t>
      </w:r>
      <w:r w:rsidRPr="008F560C">
        <w:rPr>
          <w:rFonts w:eastAsia="Batang"/>
          <w:i/>
          <w:iCs/>
          <w:lang w:eastAsia="ko"/>
        </w:rPr>
        <w:t>보호하는</w:t>
      </w:r>
      <w:r w:rsidRPr="008F560C">
        <w:rPr>
          <w:rFonts w:eastAsia="Batang"/>
          <w:i/>
          <w:iCs/>
          <w:lang w:eastAsia="ko"/>
        </w:rPr>
        <w:t xml:space="preserve"> </w:t>
      </w:r>
      <w:r w:rsidRPr="008F560C">
        <w:rPr>
          <w:rFonts w:eastAsia="Batang"/>
          <w:i/>
          <w:iCs/>
          <w:lang w:eastAsia="ko"/>
        </w:rPr>
        <w:t>최소한의</w:t>
      </w:r>
      <w:r w:rsidRPr="008F560C">
        <w:rPr>
          <w:rFonts w:eastAsia="Batang"/>
          <w:i/>
          <w:iCs/>
          <w:lang w:eastAsia="ko"/>
        </w:rPr>
        <w:t xml:space="preserve"> </w:t>
      </w:r>
      <w:r w:rsidRPr="008F560C">
        <w:rPr>
          <w:rFonts w:eastAsia="Batang"/>
          <w:i/>
          <w:iCs/>
          <w:lang w:eastAsia="ko"/>
        </w:rPr>
        <w:t>제한</w:t>
      </w:r>
      <w:r w:rsidRPr="008F560C">
        <w:rPr>
          <w:rFonts w:eastAsia="Batang"/>
          <w:i/>
          <w:iCs/>
          <w:lang w:eastAsia="ko"/>
        </w:rPr>
        <w:t xml:space="preserve"> </w:t>
      </w:r>
      <w:r w:rsidRPr="008F560C">
        <w:rPr>
          <w:rFonts w:eastAsia="Batang"/>
          <w:i/>
          <w:iCs/>
          <w:lang w:eastAsia="ko"/>
        </w:rPr>
        <w:t>조치입니다</w:t>
      </w:r>
      <w:r w:rsidRPr="008F560C">
        <w:rPr>
          <w:rFonts w:eastAsia="Batang"/>
          <w:i/>
          <w:iCs/>
          <w:lang w:eastAsia="ko"/>
        </w:rPr>
        <w:t>. (</w:t>
      </w:r>
      <w:r w:rsidRPr="008F560C">
        <w:rPr>
          <w:rFonts w:eastAsia="Batang"/>
          <w:i/>
          <w:iCs/>
          <w:lang w:eastAsia="ko"/>
        </w:rPr>
        <w:t>설명</w:t>
      </w:r>
      <w:r w:rsidRPr="008F560C">
        <w:rPr>
          <w:rFonts w:eastAsia="Batang"/>
          <w:i/>
          <w:iCs/>
          <w:lang w:eastAsia="ko"/>
        </w:rPr>
        <w:t>)</w:t>
      </w:r>
    </w:p>
    <w:p w14:paraId="453A9A26" w14:textId="77777777" w:rsidR="00A44374" w:rsidRPr="008F560C" w:rsidRDefault="00A44374" w:rsidP="00DD0198">
      <w:pPr>
        <w:pStyle w:val="WAblankline"/>
        <w:ind w:left="1440"/>
        <w:rPr>
          <w:rFonts w:eastAsia="Batang"/>
        </w:rPr>
      </w:pPr>
      <w:r w:rsidRPr="008F560C">
        <w:rPr>
          <w:rFonts w:eastAsia="Batang"/>
        </w:rPr>
        <w:tab/>
      </w:r>
    </w:p>
    <w:p w14:paraId="74386D9B" w14:textId="77777777" w:rsidR="00A44374" w:rsidRPr="008F560C" w:rsidRDefault="00A44374" w:rsidP="00DD0198">
      <w:pPr>
        <w:pStyle w:val="WAblankline"/>
        <w:ind w:left="1440"/>
        <w:rPr>
          <w:rFonts w:eastAsia="Batang"/>
        </w:rPr>
      </w:pPr>
      <w:r w:rsidRPr="008F560C">
        <w:rPr>
          <w:rFonts w:eastAsia="Batang"/>
        </w:rPr>
        <w:tab/>
      </w:r>
    </w:p>
    <w:p w14:paraId="33D1D04A" w14:textId="77777777" w:rsidR="00A44374" w:rsidRPr="008F560C" w:rsidRDefault="00A44374" w:rsidP="00DD0198">
      <w:pPr>
        <w:pStyle w:val="WAblankline"/>
        <w:spacing w:after="120"/>
        <w:ind w:left="1440"/>
        <w:rPr>
          <w:rFonts w:eastAsia="Batang"/>
        </w:rPr>
      </w:pPr>
      <w:r w:rsidRPr="008F560C">
        <w:rPr>
          <w:rFonts w:eastAsia="Batang"/>
        </w:rPr>
        <w:tab/>
      </w:r>
    </w:p>
    <w:p w14:paraId="13307FD3" w14:textId="77777777" w:rsidR="009633A4" w:rsidRPr="008F560C" w:rsidRDefault="00AA4F8B" w:rsidP="00262290">
      <w:pPr>
        <w:pStyle w:val="WABody6AboveHang"/>
        <w:ind w:left="1440"/>
        <w:rPr>
          <w:rFonts w:eastAsia="Batang"/>
          <w:lang w:eastAsia="ko-KR"/>
        </w:rPr>
      </w:pPr>
      <w:r w:rsidRPr="008F560C">
        <w:rPr>
          <w:rFonts w:eastAsia="Batang"/>
        </w:rPr>
        <w:t>4.</w:t>
      </w:r>
      <w:r w:rsidRPr="008F560C">
        <w:rPr>
          <w:rFonts w:eastAsia="Batang"/>
        </w:rPr>
        <w:tab/>
        <w:t xml:space="preserve">The sealing or redaction ordered balances the interests of the person who wants to limit access with the public’s right to know what has happened in court. </w:t>
      </w:r>
      <w:r w:rsidRPr="008F560C">
        <w:rPr>
          <w:rFonts w:eastAsia="Batang"/>
          <w:lang w:eastAsia="ko-KR"/>
        </w:rPr>
        <w:t>(</w:t>
      </w:r>
      <w:r w:rsidRPr="008F560C">
        <w:rPr>
          <w:rFonts w:eastAsia="Batang"/>
          <w:i/>
          <w:iCs/>
          <w:lang w:eastAsia="ko-KR"/>
        </w:rPr>
        <w:t>Describe</w:t>
      </w:r>
      <w:r w:rsidRPr="008F560C">
        <w:rPr>
          <w:rFonts w:eastAsia="Batang"/>
          <w:lang w:eastAsia="ko-KR"/>
        </w:rPr>
        <w:t>)</w:t>
      </w:r>
    </w:p>
    <w:p w14:paraId="46A48C6E" w14:textId="77777777" w:rsidR="00AA4F8B" w:rsidRPr="008F560C" w:rsidRDefault="00DD0198" w:rsidP="00262290">
      <w:pPr>
        <w:pStyle w:val="WABody6AboveHang"/>
        <w:spacing w:before="0"/>
        <w:ind w:left="1440"/>
        <w:rPr>
          <w:rFonts w:eastAsia="Batang"/>
          <w:i/>
          <w:iCs/>
        </w:rPr>
      </w:pPr>
      <w:r w:rsidRPr="008F560C">
        <w:rPr>
          <w:rFonts w:eastAsia="Batang"/>
          <w:i/>
          <w:iCs/>
          <w:lang w:eastAsia="ko-KR"/>
        </w:rPr>
        <w:tab/>
      </w:r>
      <w:r w:rsidRPr="008F560C">
        <w:rPr>
          <w:rFonts w:eastAsia="Batang"/>
          <w:i/>
          <w:iCs/>
          <w:lang w:eastAsia="ko"/>
        </w:rPr>
        <w:t>봉인이나</w:t>
      </w:r>
      <w:r w:rsidRPr="008F560C">
        <w:rPr>
          <w:rFonts w:eastAsia="Batang"/>
          <w:i/>
          <w:iCs/>
          <w:lang w:eastAsia="ko"/>
        </w:rPr>
        <w:t xml:space="preserve"> </w:t>
      </w:r>
      <w:r w:rsidRPr="008F560C">
        <w:rPr>
          <w:rFonts w:eastAsia="Batang"/>
          <w:i/>
          <w:iCs/>
          <w:lang w:eastAsia="ko"/>
        </w:rPr>
        <w:t>삭제는</w:t>
      </w:r>
      <w:r w:rsidRPr="008F560C">
        <w:rPr>
          <w:rFonts w:eastAsia="Batang"/>
          <w:i/>
          <w:iCs/>
          <w:lang w:eastAsia="ko"/>
        </w:rPr>
        <w:t xml:space="preserve"> </w:t>
      </w:r>
      <w:r w:rsidRPr="008F560C">
        <w:rPr>
          <w:rFonts w:eastAsia="Batang"/>
          <w:i/>
          <w:iCs/>
          <w:lang w:eastAsia="ko"/>
        </w:rPr>
        <w:t>접근</w:t>
      </w:r>
      <w:r w:rsidRPr="008F560C">
        <w:rPr>
          <w:rFonts w:eastAsia="Batang"/>
          <w:i/>
          <w:iCs/>
          <w:lang w:eastAsia="ko"/>
        </w:rPr>
        <w:t xml:space="preserve"> </w:t>
      </w:r>
      <w:r w:rsidRPr="008F560C">
        <w:rPr>
          <w:rFonts w:eastAsia="Batang"/>
          <w:i/>
          <w:iCs/>
          <w:lang w:eastAsia="ko"/>
        </w:rPr>
        <w:t>제한을</w:t>
      </w:r>
      <w:r w:rsidRPr="008F560C">
        <w:rPr>
          <w:rFonts w:eastAsia="Batang"/>
          <w:i/>
          <w:iCs/>
          <w:lang w:eastAsia="ko"/>
        </w:rPr>
        <w:t xml:space="preserve"> </w:t>
      </w:r>
      <w:r w:rsidRPr="008F560C">
        <w:rPr>
          <w:rFonts w:eastAsia="Batang"/>
          <w:i/>
          <w:iCs/>
          <w:lang w:eastAsia="ko"/>
        </w:rPr>
        <w:t>원하는</w:t>
      </w:r>
      <w:r w:rsidRPr="008F560C">
        <w:rPr>
          <w:rFonts w:eastAsia="Batang"/>
          <w:i/>
          <w:iCs/>
          <w:lang w:eastAsia="ko"/>
        </w:rPr>
        <w:t xml:space="preserve"> </w:t>
      </w:r>
      <w:r w:rsidRPr="008F560C">
        <w:rPr>
          <w:rFonts w:eastAsia="Batang"/>
          <w:i/>
          <w:iCs/>
          <w:lang w:eastAsia="ko"/>
        </w:rPr>
        <w:t>사람의</w:t>
      </w:r>
      <w:r w:rsidRPr="008F560C">
        <w:rPr>
          <w:rFonts w:eastAsia="Batang"/>
          <w:i/>
          <w:iCs/>
          <w:lang w:eastAsia="ko"/>
        </w:rPr>
        <w:t xml:space="preserve"> </w:t>
      </w:r>
      <w:r w:rsidRPr="008F560C">
        <w:rPr>
          <w:rFonts w:eastAsia="Batang"/>
          <w:i/>
          <w:iCs/>
          <w:lang w:eastAsia="ko"/>
        </w:rPr>
        <w:t>이익과</w:t>
      </w:r>
      <w:r w:rsidRPr="008F560C">
        <w:rPr>
          <w:rFonts w:eastAsia="Batang"/>
          <w:i/>
          <w:iCs/>
          <w:lang w:eastAsia="ko"/>
        </w:rPr>
        <w:t xml:space="preserve"> </w:t>
      </w:r>
      <w:r w:rsidRPr="008F560C">
        <w:rPr>
          <w:rFonts w:eastAsia="Batang"/>
          <w:i/>
          <w:iCs/>
          <w:lang w:eastAsia="ko"/>
        </w:rPr>
        <w:t>법원에서</w:t>
      </w:r>
      <w:r w:rsidRPr="008F560C">
        <w:rPr>
          <w:rFonts w:eastAsia="Batang"/>
          <w:i/>
          <w:iCs/>
          <w:lang w:eastAsia="ko"/>
        </w:rPr>
        <w:t xml:space="preserve"> </w:t>
      </w:r>
      <w:r w:rsidRPr="008F560C">
        <w:rPr>
          <w:rFonts w:eastAsia="Batang"/>
          <w:i/>
          <w:iCs/>
          <w:lang w:eastAsia="ko"/>
        </w:rPr>
        <w:t>발생한</w:t>
      </w:r>
      <w:r w:rsidRPr="008F560C">
        <w:rPr>
          <w:rFonts w:eastAsia="Batang"/>
          <w:i/>
          <w:iCs/>
          <w:lang w:eastAsia="ko"/>
        </w:rPr>
        <w:t xml:space="preserve"> </w:t>
      </w:r>
      <w:r w:rsidRPr="008F560C">
        <w:rPr>
          <w:rFonts w:eastAsia="Batang"/>
          <w:i/>
          <w:iCs/>
          <w:lang w:eastAsia="ko"/>
        </w:rPr>
        <w:t>일에</w:t>
      </w:r>
      <w:r w:rsidRPr="008F560C">
        <w:rPr>
          <w:rFonts w:eastAsia="Batang"/>
          <w:i/>
          <w:iCs/>
          <w:lang w:eastAsia="ko"/>
        </w:rPr>
        <w:t xml:space="preserve"> </w:t>
      </w:r>
      <w:r w:rsidRPr="008F560C">
        <w:rPr>
          <w:rFonts w:eastAsia="Batang"/>
          <w:i/>
          <w:iCs/>
          <w:lang w:eastAsia="ko"/>
        </w:rPr>
        <w:t>대한</w:t>
      </w:r>
      <w:r w:rsidRPr="008F560C">
        <w:rPr>
          <w:rFonts w:eastAsia="Batang"/>
          <w:i/>
          <w:iCs/>
          <w:lang w:eastAsia="ko"/>
        </w:rPr>
        <w:t xml:space="preserve"> </w:t>
      </w:r>
      <w:r w:rsidRPr="008F560C">
        <w:rPr>
          <w:rFonts w:eastAsia="Batang"/>
          <w:i/>
          <w:iCs/>
          <w:lang w:eastAsia="ko"/>
        </w:rPr>
        <w:t>공공의</w:t>
      </w:r>
      <w:r w:rsidRPr="008F560C">
        <w:rPr>
          <w:rFonts w:eastAsia="Batang"/>
          <w:i/>
          <w:iCs/>
          <w:lang w:eastAsia="ko"/>
        </w:rPr>
        <w:t xml:space="preserve"> </w:t>
      </w:r>
      <w:r w:rsidRPr="008F560C">
        <w:rPr>
          <w:rFonts w:eastAsia="Batang"/>
          <w:i/>
          <w:iCs/>
          <w:lang w:eastAsia="ko"/>
        </w:rPr>
        <w:t>알</w:t>
      </w:r>
      <w:r w:rsidRPr="008F560C">
        <w:rPr>
          <w:rFonts w:eastAsia="Batang"/>
          <w:i/>
          <w:iCs/>
          <w:lang w:eastAsia="ko"/>
        </w:rPr>
        <w:t xml:space="preserve"> </w:t>
      </w:r>
      <w:r w:rsidRPr="008F560C">
        <w:rPr>
          <w:rFonts w:eastAsia="Batang"/>
          <w:i/>
          <w:iCs/>
          <w:lang w:eastAsia="ko"/>
        </w:rPr>
        <w:t>권리</w:t>
      </w:r>
      <w:r w:rsidRPr="008F560C">
        <w:rPr>
          <w:rFonts w:eastAsia="Batang"/>
          <w:i/>
          <w:iCs/>
          <w:lang w:eastAsia="ko"/>
        </w:rPr>
        <w:t xml:space="preserve"> </w:t>
      </w:r>
      <w:r w:rsidRPr="008F560C">
        <w:rPr>
          <w:rFonts w:eastAsia="Batang"/>
          <w:i/>
          <w:iCs/>
          <w:lang w:eastAsia="ko"/>
        </w:rPr>
        <w:t>사이에서</w:t>
      </w:r>
      <w:r w:rsidRPr="008F560C">
        <w:rPr>
          <w:rFonts w:eastAsia="Batang"/>
          <w:i/>
          <w:iCs/>
          <w:lang w:eastAsia="ko"/>
        </w:rPr>
        <w:t xml:space="preserve"> </w:t>
      </w:r>
      <w:r w:rsidRPr="008F560C">
        <w:rPr>
          <w:rFonts w:eastAsia="Batang"/>
          <w:i/>
          <w:iCs/>
          <w:lang w:eastAsia="ko"/>
        </w:rPr>
        <w:t>균형을</w:t>
      </w:r>
      <w:r w:rsidRPr="008F560C">
        <w:rPr>
          <w:rFonts w:eastAsia="Batang"/>
          <w:i/>
          <w:iCs/>
          <w:lang w:eastAsia="ko"/>
        </w:rPr>
        <w:t xml:space="preserve"> </w:t>
      </w:r>
      <w:r w:rsidRPr="008F560C">
        <w:rPr>
          <w:rFonts w:eastAsia="Batang"/>
          <w:i/>
          <w:iCs/>
          <w:lang w:eastAsia="ko"/>
        </w:rPr>
        <w:t>이룹니다</w:t>
      </w:r>
      <w:r w:rsidRPr="008F560C">
        <w:rPr>
          <w:rFonts w:eastAsia="Batang"/>
          <w:i/>
          <w:iCs/>
          <w:lang w:eastAsia="ko"/>
        </w:rPr>
        <w:t>. (</w:t>
      </w:r>
      <w:r w:rsidRPr="008F560C">
        <w:rPr>
          <w:rFonts w:eastAsia="Batang"/>
          <w:i/>
          <w:iCs/>
          <w:lang w:eastAsia="ko"/>
        </w:rPr>
        <w:t>설명</w:t>
      </w:r>
      <w:r w:rsidRPr="008F560C">
        <w:rPr>
          <w:rFonts w:eastAsia="Batang"/>
          <w:i/>
          <w:iCs/>
          <w:lang w:eastAsia="ko"/>
        </w:rPr>
        <w:t>)</w:t>
      </w:r>
    </w:p>
    <w:p w14:paraId="31AC3C71" w14:textId="77777777" w:rsidR="00A44374" w:rsidRPr="008F560C" w:rsidRDefault="00A44374" w:rsidP="00DD0198">
      <w:pPr>
        <w:pStyle w:val="WAblankline"/>
        <w:ind w:left="1440"/>
        <w:rPr>
          <w:rFonts w:eastAsia="Batang"/>
        </w:rPr>
      </w:pPr>
      <w:r w:rsidRPr="008F560C">
        <w:rPr>
          <w:rFonts w:eastAsia="Batang"/>
        </w:rPr>
        <w:tab/>
      </w:r>
    </w:p>
    <w:p w14:paraId="379784C8" w14:textId="77777777" w:rsidR="00A44374" w:rsidRPr="008F560C" w:rsidRDefault="00A44374" w:rsidP="00DD0198">
      <w:pPr>
        <w:pStyle w:val="WAblankline"/>
        <w:ind w:left="1440"/>
        <w:rPr>
          <w:rFonts w:eastAsia="Batang"/>
        </w:rPr>
      </w:pPr>
      <w:r w:rsidRPr="008F560C">
        <w:rPr>
          <w:rFonts w:eastAsia="Batang"/>
        </w:rPr>
        <w:tab/>
      </w:r>
    </w:p>
    <w:p w14:paraId="4ACDBC4E" w14:textId="77777777" w:rsidR="00A44374" w:rsidRPr="008F560C" w:rsidRDefault="00A44374" w:rsidP="00DD0198">
      <w:pPr>
        <w:pStyle w:val="WAblankline"/>
        <w:ind w:left="1440"/>
        <w:rPr>
          <w:rFonts w:eastAsia="Batang"/>
        </w:rPr>
      </w:pPr>
      <w:r w:rsidRPr="008F560C">
        <w:rPr>
          <w:rFonts w:eastAsia="Batang"/>
        </w:rPr>
        <w:tab/>
      </w:r>
    </w:p>
    <w:p w14:paraId="51BDD965" w14:textId="77777777" w:rsidR="009633A4" w:rsidRPr="008F560C" w:rsidRDefault="00AA4F8B" w:rsidP="00262290">
      <w:pPr>
        <w:pStyle w:val="WABody6AboveHang"/>
        <w:ind w:left="1440"/>
        <w:rPr>
          <w:rFonts w:eastAsia="Batang"/>
        </w:rPr>
      </w:pPr>
      <w:r w:rsidRPr="008F560C">
        <w:rPr>
          <w:rFonts w:eastAsia="Batang"/>
        </w:rPr>
        <w:t>5.</w:t>
      </w:r>
      <w:r w:rsidRPr="008F560C">
        <w:rPr>
          <w:rFonts w:eastAsia="Batang"/>
        </w:rPr>
        <w:tab/>
        <w:t>The order is limited in application and time to serve its purpose. (</w:t>
      </w:r>
      <w:r w:rsidRPr="008F560C">
        <w:rPr>
          <w:rFonts w:eastAsia="Batang"/>
          <w:i/>
          <w:iCs/>
        </w:rPr>
        <w:t>Describe</w:t>
      </w:r>
      <w:r w:rsidRPr="008F560C">
        <w:rPr>
          <w:rFonts w:eastAsia="Batang"/>
        </w:rPr>
        <w:t>)</w:t>
      </w:r>
    </w:p>
    <w:p w14:paraId="7B49E875" w14:textId="77777777" w:rsidR="00AA4F8B" w:rsidRPr="008F560C" w:rsidRDefault="00DD0198" w:rsidP="00262290">
      <w:pPr>
        <w:pStyle w:val="WABody6AboveHang"/>
        <w:spacing w:before="0"/>
        <w:ind w:left="1440"/>
        <w:rPr>
          <w:rFonts w:eastAsia="Batang"/>
          <w:i/>
          <w:iCs/>
        </w:rPr>
      </w:pPr>
      <w:r w:rsidRPr="008F560C">
        <w:rPr>
          <w:rFonts w:eastAsia="Batang"/>
          <w:i/>
          <w:iCs/>
        </w:rPr>
        <w:tab/>
      </w:r>
      <w:r w:rsidRPr="008F560C">
        <w:rPr>
          <w:rFonts w:eastAsia="Batang"/>
          <w:i/>
          <w:iCs/>
          <w:lang w:eastAsia="ko"/>
        </w:rPr>
        <w:t>명령은</w:t>
      </w:r>
      <w:r w:rsidRPr="008F560C">
        <w:rPr>
          <w:rFonts w:eastAsia="Batang"/>
          <w:i/>
          <w:iCs/>
          <w:lang w:eastAsia="ko"/>
        </w:rPr>
        <w:t xml:space="preserve"> </w:t>
      </w:r>
      <w:r w:rsidRPr="008F560C">
        <w:rPr>
          <w:rFonts w:eastAsia="Batang"/>
          <w:i/>
          <w:iCs/>
          <w:lang w:eastAsia="ko"/>
        </w:rPr>
        <w:t>그</w:t>
      </w:r>
      <w:r w:rsidRPr="008F560C">
        <w:rPr>
          <w:rFonts w:eastAsia="Batang"/>
          <w:i/>
          <w:iCs/>
          <w:lang w:eastAsia="ko"/>
        </w:rPr>
        <w:t xml:space="preserve"> </w:t>
      </w:r>
      <w:r w:rsidRPr="008F560C">
        <w:rPr>
          <w:rFonts w:eastAsia="Batang"/>
          <w:i/>
          <w:iCs/>
          <w:lang w:eastAsia="ko"/>
        </w:rPr>
        <w:t>목적에</w:t>
      </w:r>
      <w:r w:rsidRPr="008F560C">
        <w:rPr>
          <w:rFonts w:eastAsia="Batang"/>
          <w:i/>
          <w:iCs/>
          <w:lang w:eastAsia="ko"/>
        </w:rPr>
        <w:t xml:space="preserve"> </w:t>
      </w:r>
      <w:r w:rsidRPr="008F560C">
        <w:rPr>
          <w:rFonts w:eastAsia="Batang"/>
          <w:i/>
          <w:iCs/>
          <w:lang w:eastAsia="ko"/>
        </w:rPr>
        <w:t>맞게</w:t>
      </w:r>
      <w:r w:rsidRPr="008F560C">
        <w:rPr>
          <w:rFonts w:eastAsia="Batang"/>
          <w:i/>
          <w:iCs/>
          <w:lang w:eastAsia="ko"/>
        </w:rPr>
        <w:t xml:space="preserve"> </w:t>
      </w:r>
      <w:r w:rsidRPr="008F560C">
        <w:rPr>
          <w:rFonts w:eastAsia="Batang"/>
          <w:i/>
          <w:iCs/>
          <w:lang w:eastAsia="ko"/>
        </w:rPr>
        <w:t>신청과</w:t>
      </w:r>
      <w:r w:rsidRPr="008F560C">
        <w:rPr>
          <w:rFonts w:eastAsia="Batang"/>
          <w:i/>
          <w:iCs/>
          <w:lang w:eastAsia="ko"/>
        </w:rPr>
        <w:t xml:space="preserve"> </w:t>
      </w:r>
      <w:r w:rsidRPr="008F560C">
        <w:rPr>
          <w:rFonts w:eastAsia="Batang"/>
          <w:i/>
          <w:iCs/>
          <w:lang w:eastAsia="ko"/>
        </w:rPr>
        <w:t>시기가</w:t>
      </w:r>
      <w:r w:rsidRPr="008F560C">
        <w:rPr>
          <w:rFonts w:eastAsia="Batang"/>
          <w:i/>
          <w:iCs/>
          <w:lang w:eastAsia="ko"/>
        </w:rPr>
        <w:t xml:space="preserve"> </w:t>
      </w:r>
      <w:r w:rsidRPr="008F560C">
        <w:rPr>
          <w:rFonts w:eastAsia="Batang"/>
          <w:i/>
          <w:iCs/>
          <w:lang w:eastAsia="ko"/>
        </w:rPr>
        <w:t>제한됩니다</w:t>
      </w:r>
      <w:r w:rsidRPr="008F560C">
        <w:rPr>
          <w:rFonts w:eastAsia="Batang"/>
          <w:i/>
          <w:iCs/>
          <w:lang w:eastAsia="ko"/>
        </w:rPr>
        <w:t>. (</w:t>
      </w:r>
      <w:r w:rsidRPr="008F560C">
        <w:rPr>
          <w:rFonts w:eastAsia="Batang"/>
          <w:i/>
          <w:iCs/>
          <w:lang w:eastAsia="ko"/>
        </w:rPr>
        <w:t>설명</w:t>
      </w:r>
      <w:r w:rsidRPr="008F560C">
        <w:rPr>
          <w:rFonts w:eastAsia="Batang"/>
          <w:i/>
          <w:iCs/>
          <w:lang w:eastAsia="ko"/>
        </w:rPr>
        <w:t>)</w:t>
      </w:r>
    </w:p>
    <w:p w14:paraId="5D67B881" w14:textId="77777777" w:rsidR="00A44374" w:rsidRPr="008F560C" w:rsidRDefault="00A44374" w:rsidP="00DD0198">
      <w:pPr>
        <w:pStyle w:val="WAblankline"/>
        <w:ind w:left="1440"/>
        <w:rPr>
          <w:rFonts w:eastAsia="Batang"/>
        </w:rPr>
      </w:pPr>
      <w:r w:rsidRPr="008F560C">
        <w:rPr>
          <w:rFonts w:eastAsia="Batang"/>
        </w:rPr>
        <w:tab/>
      </w:r>
    </w:p>
    <w:p w14:paraId="6F1E0B32" w14:textId="77777777" w:rsidR="00A44374" w:rsidRPr="008F560C" w:rsidRDefault="00A44374" w:rsidP="00DD0198">
      <w:pPr>
        <w:pStyle w:val="WAblankline"/>
        <w:ind w:left="1440"/>
        <w:rPr>
          <w:rFonts w:eastAsia="Batang"/>
        </w:rPr>
      </w:pPr>
      <w:r w:rsidRPr="008F560C">
        <w:rPr>
          <w:rFonts w:eastAsia="Batang"/>
        </w:rPr>
        <w:tab/>
      </w:r>
    </w:p>
    <w:p w14:paraId="6EA0714D" w14:textId="77777777" w:rsidR="00A44374" w:rsidRPr="008F560C" w:rsidRDefault="00A44374" w:rsidP="00DD0198">
      <w:pPr>
        <w:pStyle w:val="WAblankline"/>
        <w:ind w:left="1440"/>
        <w:rPr>
          <w:rFonts w:eastAsia="Batang"/>
        </w:rPr>
      </w:pPr>
      <w:r w:rsidRPr="008F560C">
        <w:rPr>
          <w:rFonts w:eastAsia="Batang"/>
        </w:rPr>
        <w:tab/>
      </w:r>
    </w:p>
    <w:p w14:paraId="1C2785CB" w14:textId="77777777" w:rsidR="009633A4" w:rsidRPr="008F560C" w:rsidRDefault="00371935" w:rsidP="00262290">
      <w:pPr>
        <w:pStyle w:val="WABody6AboveHang"/>
        <w:rPr>
          <w:rFonts w:eastAsia="Batang"/>
          <w:lang w:eastAsia="ko-KR"/>
        </w:rPr>
      </w:pPr>
      <w:proofErr w:type="gramStart"/>
      <w:r w:rsidRPr="008F560C">
        <w:rPr>
          <w:rFonts w:eastAsia="Batang"/>
        </w:rPr>
        <w:lastRenderedPageBreak/>
        <w:t>[  ]</w:t>
      </w:r>
      <w:proofErr w:type="gramEnd"/>
      <w:r w:rsidRPr="008F560C">
        <w:rPr>
          <w:rFonts w:eastAsia="Batang"/>
        </w:rPr>
        <w:tab/>
      </w:r>
      <w:r w:rsidRPr="008F560C">
        <w:rPr>
          <w:rFonts w:eastAsia="Batang"/>
          <w:b/>
          <w:bCs/>
        </w:rPr>
        <w:t>Not necessary</w:t>
      </w:r>
      <w:r w:rsidRPr="008F560C">
        <w:rPr>
          <w:rFonts w:eastAsia="Batang"/>
        </w:rPr>
        <w:t xml:space="preserve">. The privacy rights or safety concerns do </w:t>
      </w:r>
      <w:r w:rsidRPr="008F560C">
        <w:rPr>
          <w:rFonts w:eastAsia="Batang"/>
          <w:b/>
          <w:bCs/>
        </w:rPr>
        <w:t>not</w:t>
      </w:r>
      <w:r w:rsidRPr="008F560C">
        <w:rPr>
          <w:rFonts w:eastAsia="Batang"/>
        </w:rPr>
        <w:t xml:space="preserve"> outweigh the public interest in access to the court record, under GR 15. The court has considered the five factors required by </w:t>
      </w:r>
      <w:r w:rsidRPr="008F560C">
        <w:rPr>
          <w:rFonts w:eastAsia="Batang"/>
          <w:i/>
          <w:iCs/>
        </w:rPr>
        <w:t>Seattle Times Co. v. Ishikawa</w:t>
      </w:r>
      <w:r w:rsidRPr="008F560C">
        <w:rPr>
          <w:rFonts w:eastAsia="Batang"/>
        </w:rPr>
        <w:t xml:space="preserve">, 97 Wn.2d 30, 640 P.2d 716 (1982). </w:t>
      </w:r>
      <w:r w:rsidRPr="008F560C">
        <w:rPr>
          <w:rFonts w:eastAsia="Batang"/>
          <w:lang w:eastAsia="ko-KR"/>
        </w:rPr>
        <w:t>(</w:t>
      </w:r>
      <w:r w:rsidRPr="008F560C">
        <w:rPr>
          <w:rFonts w:eastAsia="Batang"/>
          <w:i/>
          <w:iCs/>
          <w:lang w:eastAsia="ko-KR"/>
        </w:rPr>
        <w:t>Describe</w:t>
      </w:r>
      <w:r w:rsidRPr="008F560C">
        <w:rPr>
          <w:rFonts w:eastAsia="Batang"/>
          <w:lang w:eastAsia="ko-KR"/>
        </w:rPr>
        <w:t>)</w:t>
      </w:r>
    </w:p>
    <w:p w14:paraId="33448919" w14:textId="77777777" w:rsidR="00AF1671" w:rsidRPr="008F560C" w:rsidRDefault="00DD0198" w:rsidP="00262290">
      <w:pPr>
        <w:pStyle w:val="WABody6AboveHang"/>
        <w:spacing w:before="0"/>
        <w:rPr>
          <w:rFonts w:eastAsia="Batang"/>
          <w:i/>
          <w:iCs/>
        </w:rPr>
      </w:pPr>
      <w:r w:rsidRPr="008F560C">
        <w:rPr>
          <w:rFonts w:eastAsia="Batang"/>
          <w:i/>
          <w:iCs/>
          <w:lang w:eastAsia="ko-KR"/>
        </w:rPr>
        <w:tab/>
      </w:r>
      <w:r w:rsidRPr="008F560C">
        <w:rPr>
          <w:rFonts w:eastAsia="Batang"/>
          <w:b/>
          <w:bCs/>
          <w:i/>
          <w:iCs/>
          <w:lang w:eastAsia="ko"/>
        </w:rPr>
        <w:t>필요하지</w:t>
      </w:r>
      <w:r w:rsidRPr="008F560C">
        <w:rPr>
          <w:rFonts w:eastAsia="Batang"/>
          <w:b/>
          <w:bCs/>
          <w:i/>
          <w:iCs/>
          <w:lang w:eastAsia="ko"/>
        </w:rPr>
        <w:t xml:space="preserve"> </w:t>
      </w:r>
      <w:r w:rsidRPr="008F560C">
        <w:rPr>
          <w:rFonts w:eastAsia="Batang"/>
          <w:b/>
          <w:bCs/>
          <w:i/>
          <w:iCs/>
          <w:lang w:eastAsia="ko"/>
        </w:rPr>
        <w:t>않음</w:t>
      </w:r>
      <w:r w:rsidRPr="008F560C">
        <w:rPr>
          <w:rFonts w:eastAsia="Batang"/>
          <w:i/>
          <w:iCs/>
          <w:lang w:eastAsia="ko"/>
        </w:rPr>
        <w:t xml:space="preserve">. </w:t>
      </w:r>
      <w:r w:rsidRPr="008F560C">
        <w:rPr>
          <w:rFonts w:eastAsia="Batang"/>
          <w:i/>
          <w:iCs/>
          <w:lang w:eastAsia="ko"/>
        </w:rPr>
        <w:t>프라이버시권이나</w:t>
      </w:r>
      <w:r w:rsidRPr="008F560C">
        <w:rPr>
          <w:rFonts w:eastAsia="Batang"/>
          <w:i/>
          <w:iCs/>
          <w:lang w:eastAsia="ko"/>
        </w:rPr>
        <w:t xml:space="preserve"> </w:t>
      </w:r>
      <w:r w:rsidRPr="008F560C">
        <w:rPr>
          <w:rFonts w:eastAsia="Batang"/>
          <w:i/>
          <w:iCs/>
          <w:lang w:eastAsia="ko"/>
        </w:rPr>
        <w:t>안전</w:t>
      </w:r>
      <w:r w:rsidRPr="008F560C">
        <w:rPr>
          <w:rFonts w:eastAsia="Batang"/>
          <w:i/>
          <w:iCs/>
          <w:lang w:eastAsia="ko"/>
        </w:rPr>
        <w:t xml:space="preserve"> </w:t>
      </w:r>
      <w:r w:rsidRPr="008F560C">
        <w:rPr>
          <w:rFonts w:eastAsia="Batang"/>
          <w:i/>
          <w:iCs/>
          <w:lang w:eastAsia="ko"/>
        </w:rPr>
        <w:t>우려사항이</w:t>
      </w:r>
      <w:r w:rsidRPr="008F560C">
        <w:rPr>
          <w:rFonts w:eastAsia="Batang"/>
          <w:i/>
          <w:iCs/>
          <w:lang w:eastAsia="ko"/>
        </w:rPr>
        <w:t xml:space="preserve"> GR 15</w:t>
      </w:r>
      <w:r w:rsidRPr="008F560C">
        <w:rPr>
          <w:rFonts w:eastAsia="Batang"/>
          <w:i/>
          <w:iCs/>
          <w:lang w:eastAsia="ko"/>
        </w:rPr>
        <w:t>에</w:t>
      </w:r>
      <w:r w:rsidRPr="008F560C">
        <w:rPr>
          <w:rFonts w:eastAsia="Batang"/>
          <w:i/>
          <w:iCs/>
          <w:lang w:eastAsia="ko"/>
        </w:rPr>
        <w:t xml:space="preserve"> </w:t>
      </w:r>
      <w:r w:rsidRPr="008F560C">
        <w:rPr>
          <w:rFonts w:eastAsia="Batang"/>
          <w:i/>
          <w:iCs/>
          <w:lang w:eastAsia="ko"/>
        </w:rPr>
        <w:t>따른</w:t>
      </w:r>
      <w:r w:rsidRPr="008F560C">
        <w:rPr>
          <w:rFonts w:eastAsia="Batang"/>
          <w:i/>
          <w:iCs/>
          <w:lang w:eastAsia="ko"/>
        </w:rPr>
        <w:t xml:space="preserve"> </w:t>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기록</w:t>
      </w:r>
      <w:r w:rsidRPr="008F560C">
        <w:rPr>
          <w:rFonts w:eastAsia="Batang"/>
          <w:i/>
          <w:iCs/>
          <w:lang w:eastAsia="ko"/>
        </w:rPr>
        <w:t xml:space="preserve"> </w:t>
      </w:r>
      <w:r w:rsidRPr="008F560C">
        <w:rPr>
          <w:rFonts w:eastAsia="Batang"/>
          <w:i/>
          <w:iCs/>
          <w:lang w:eastAsia="ko"/>
        </w:rPr>
        <w:t>접근이</w:t>
      </w:r>
      <w:r w:rsidRPr="008F560C">
        <w:rPr>
          <w:rFonts w:eastAsia="Batang"/>
          <w:i/>
          <w:iCs/>
          <w:lang w:eastAsia="ko"/>
        </w:rPr>
        <w:t xml:space="preserve"> </w:t>
      </w:r>
      <w:r w:rsidRPr="008F560C">
        <w:rPr>
          <w:rFonts w:eastAsia="Batang"/>
          <w:i/>
          <w:iCs/>
          <w:lang w:eastAsia="ko"/>
        </w:rPr>
        <w:t>갖는</w:t>
      </w:r>
      <w:r w:rsidRPr="008F560C">
        <w:rPr>
          <w:rFonts w:eastAsia="Batang"/>
          <w:i/>
          <w:iCs/>
          <w:lang w:eastAsia="ko"/>
        </w:rPr>
        <w:t xml:space="preserve"> </w:t>
      </w:r>
      <w:r w:rsidRPr="008F560C">
        <w:rPr>
          <w:rFonts w:eastAsia="Batang"/>
          <w:i/>
          <w:iCs/>
          <w:lang w:eastAsia="ko"/>
        </w:rPr>
        <w:t>공익보다</w:t>
      </w:r>
      <w:r w:rsidRPr="008F560C">
        <w:rPr>
          <w:rFonts w:eastAsia="Batang"/>
          <w:i/>
          <w:iCs/>
          <w:lang w:eastAsia="ko"/>
        </w:rPr>
        <w:t xml:space="preserve"> </w:t>
      </w:r>
      <w:r w:rsidRPr="008F560C">
        <w:rPr>
          <w:rFonts w:eastAsia="Batang"/>
          <w:i/>
          <w:iCs/>
          <w:lang w:eastAsia="ko"/>
        </w:rPr>
        <w:t>크지</w:t>
      </w:r>
      <w:r w:rsidRPr="008F560C">
        <w:rPr>
          <w:rFonts w:eastAsia="Batang"/>
          <w:i/>
          <w:iCs/>
          <w:lang w:eastAsia="ko"/>
        </w:rPr>
        <w:t xml:space="preserve"> </w:t>
      </w:r>
      <w:r w:rsidRPr="008F560C">
        <w:rPr>
          <w:rFonts w:eastAsia="Batang"/>
          <w:b/>
          <w:bCs/>
          <w:i/>
          <w:iCs/>
          <w:lang w:eastAsia="ko"/>
        </w:rPr>
        <w:t>않습니다</w:t>
      </w:r>
      <w:r w:rsidRPr="008F560C">
        <w:rPr>
          <w:rFonts w:eastAsia="Batang"/>
          <w:i/>
          <w:iCs/>
          <w:lang w:eastAsia="ko"/>
        </w:rPr>
        <w:t xml:space="preserve">. </w:t>
      </w:r>
      <w:r w:rsidRPr="008F560C">
        <w:rPr>
          <w:rFonts w:eastAsia="Batang"/>
          <w:i/>
          <w:iCs/>
          <w:lang w:eastAsia="ko"/>
        </w:rPr>
        <w:t>법원은</w:t>
      </w:r>
      <w:r w:rsidRPr="008F560C">
        <w:rPr>
          <w:rFonts w:eastAsia="Batang"/>
          <w:i/>
          <w:iCs/>
          <w:lang w:eastAsia="ko"/>
        </w:rPr>
        <w:t xml:space="preserve"> Seattle Times Co. v. Ishikawa, 97 Wn.2d 30, 640 P.2d 716(</w:t>
      </w:r>
      <w:proofErr w:type="gramStart"/>
      <w:r w:rsidRPr="008F560C">
        <w:rPr>
          <w:rFonts w:eastAsia="Batang"/>
          <w:i/>
          <w:iCs/>
          <w:lang w:eastAsia="ko"/>
        </w:rPr>
        <w:t>1982)</w:t>
      </w:r>
      <w:r w:rsidRPr="008F560C">
        <w:rPr>
          <w:rFonts w:eastAsia="Batang"/>
          <w:i/>
          <w:iCs/>
          <w:lang w:eastAsia="ko"/>
        </w:rPr>
        <w:t>에서</w:t>
      </w:r>
      <w:proofErr w:type="gramEnd"/>
      <w:r w:rsidRPr="008F560C">
        <w:rPr>
          <w:rFonts w:eastAsia="Batang"/>
          <w:i/>
          <w:iCs/>
          <w:lang w:eastAsia="ko"/>
        </w:rPr>
        <w:t xml:space="preserve"> </w:t>
      </w:r>
      <w:r w:rsidRPr="008F560C">
        <w:rPr>
          <w:rFonts w:eastAsia="Batang"/>
          <w:i/>
          <w:iCs/>
          <w:lang w:eastAsia="ko"/>
        </w:rPr>
        <w:t>요구한</w:t>
      </w:r>
      <w:r w:rsidRPr="008F560C">
        <w:rPr>
          <w:rFonts w:eastAsia="Batang"/>
          <w:i/>
          <w:iCs/>
          <w:lang w:eastAsia="ko"/>
        </w:rPr>
        <w:t xml:space="preserve"> </w:t>
      </w:r>
      <w:r w:rsidRPr="008F560C">
        <w:rPr>
          <w:rFonts w:eastAsia="Batang"/>
          <w:i/>
          <w:iCs/>
          <w:lang w:eastAsia="ko"/>
        </w:rPr>
        <w:t>다섯</w:t>
      </w:r>
      <w:r w:rsidRPr="008F560C">
        <w:rPr>
          <w:rFonts w:eastAsia="Batang"/>
          <w:i/>
          <w:iCs/>
          <w:lang w:eastAsia="ko"/>
        </w:rPr>
        <w:t xml:space="preserve"> </w:t>
      </w:r>
      <w:r w:rsidRPr="008F560C">
        <w:rPr>
          <w:rFonts w:eastAsia="Batang"/>
          <w:i/>
          <w:iCs/>
          <w:lang w:eastAsia="ko"/>
        </w:rPr>
        <w:t>가지</w:t>
      </w:r>
      <w:r w:rsidRPr="008F560C">
        <w:rPr>
          <w:rFonts w:eastAsia="Batang"/>
          <w:i/>
          <w:iCs/>
          <w:lang w:eastAsia="ko"/>
        </w:rPr>
        <w:t xml:space="preserve"> </w:t>
      </w:r>
      <w:r w:rsidRPr="008F560C">
        <w:rPr>
          <w:rFonts w:eastAsia="Batang"/>
          <w:i/>
          <w:iCs/>
          <w:lang w:eastAsia="ko"/>
        </w:rPr>
        <w:t>요소를</w:t>
      </w:r>
      <w:r w:rsidRPr="008F560C">
        <w:rPr>
          <w:rFonts w:eastAsia="Batang"/>
          <w:i/>
          <w:iCs/>
          <w:lang w:eastAsia="ko"/>
        </w:rPr>
        <w:t xml:space="preserve"> </w:t>
      </w:r>
      <w:r w:rsidRPr="008F560C">
        <w:rPr>
          <w:rFonts w:eastAsia="Batang"/>
          <w:i/>
          <w:iCs/>
          <w:lang w:eastAsia="ko"/>
        </w:rPr>
        <w:t>고려했습니다</w:t>
      </w:r>
      <w:r w:rsidRPr="008F560C">
        <w:rPr>
          <w:rFonts w:eastAsia="Batang"/>
          <w:i/>
          <w:iCs/>
          <w:lang w:eastAsia="ko"/>
        </w:rPr>
        <w:t>. (</w:t>
      </w:r>
      <w:r w:rsidRPr="008F560C">
        <w:rPr>
          <w:rFonts w:eastAsia="Batang"/>
          <w:i/>
          <w:iCs/>
          <w:lang w:eastAsia="ko"/>
        </w:rPr>
        <w:t>설명</w:t>
      </w:r>
      <w:r w:rsidRPr="008F560C">
        <w:rPr>
          <w:rFonts w:eastAsia="Batang"/>
          <w:i/>
          <w:iCs/>
          <w:lang w:eastAsia="ko"/>
        </w:rPr>
        <w:t>)</w:t>
      </w:r>
    </w:p>
    <w:p w14:paraId="674C6171" w14:textId="77777777" w:rsidR="00AF1671" w:rsidRPr="008F560C" w:rsidRDefault="00AF1671" w:rsidP="00DD0198">
      <w:pPr>
        <w:pStyle w:val="WAblankline"/>
        <w:rPr>
          <w:rFonts w:eastAsia="Batang"/>
        </w:rPr>
      </w:pPr>
      <w:r w:rsidRPr="008F560C">
        <w:rPr>
          <w:rFonts w:eastAsia="Batang"/>
        </w:rPr>
        <w:tab/>
      </w:r>
    </w:p>
    <w:p w14:paraId="78431253" w14:textId="77777777" w:rsidR="00AF1671" w:rsidRPr="008F560C" w:rsidRDefault="00AF1671" w:rsidP="00DD0198">
      <w:pPr>
        <w:pStyle w:val="WAblankline"/>
        <w:rPr>
          <w:rFonts w:eastAsia="Batang"/>
        </w:rPr>
      </w:pPr>
      <w:r w:rsidRPr="008F560C">
        <w:rPr>
          <w:rFonts w:eastAsia="Batang"/>
        </w:rPr>
        <w:tab/>
      </w:r>
    </w:p>
    <w:p w14:paraId="4022F808" w14:textId="77777777" w:rsidR="00AF1671" w:rsidRPr="008F560C" w:rsidRDefault="00AF1671" w:rsidP="00DD0198">
      <w:pPr>
        <w:pStyle w:val="WAblankline"/>
        <w:rPr>
          <w:rFonts w:eastAsia="Batang"/>
        </w:rPr>
      </w:pPr>
      <w:r w:rsidRPr="008F560C">
        <w:rPr>
          <w:rFonts w:eastAsia="Batang"/>
        </w:rPr>
        <w:tab/>
      </w:r>
    </w:p>
    <w:p w14:paraId="18922ABE" w14:textId="77777777" w:rsidR="00AF1671" w:rsidRPr="008F560C" w:rsidRDefault="00AF1671" w:rsidP="00DD0198">
      <w:pPr>
        <w:pStyle w:val="WAblankline"/>
        <w:spacing w:after="120"/>
        <w:rPr>
          <w:rFonts w:eastAsia="Batang"/>
        </w:rPr>
      </w:pPr>
      <w:r w:rsidRPr="008F560C">
        <w:rPr>
          <w:rFonts w:eastAsia="Batang"/>
        </w:rPr>
        <w:tab/>
      </w:r>
    </w:p>
    <w:p w14:paraId="3A7E7AB7" w14:textId="77777777" w:rsidR="00820328" w:rsidRPr="008F560C" w:rsidRDefault="003C1E0D" w:rsidP="00262290">
      <w:pPr>
        <w:pStyle w:val="PONumberedSection"/>
        <w:spacing w:before="0" w:after="0"/>
        <w:rPr>
          <w:rFonts w:eastAsia="Batang"/>
        </w:rPr>
      </w:pPr>
      <w:r w:rsidRPr="008F560C">
        <w:rPr>
          <w:rFonts w:eastAsia="Batang"/>
        </w:rPr>
        <w:t>Court order. The motion is:</w:t>
      </w:r>
      <w:r w:rsidRPr="008F560C">
        <w:rPr>
          <w:rFonts w:eastAsia="Batang"/>
        </w:rPr>
        <w:br/>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명령</w:t>
      </w:r>
      <w:r w:rsidRPr="008F560C">
        <w:rPr>
          <w:rFonts w:eastAsia="Batang"/>
          <w:i/>
          <w:iCs/>
          <w:lang w:eastAsia="ko"/>
        </w:rPr>
        <w:t xml:space="preserve">. </w:t>
      </w:r>
      <w:r w:rsidRPr="008F560C">
        <w:rPr>
          <w:rFonts w:eastAsia="Batang"/>
          <w:i/>
          <w:iCs/>
          <w:lang w:eastAsia="ko"/>
        </w:rPr>
        <w:t>신청은</w:t>
      </w:r>
      <w:r w:rsidRPr="008F560C">
        <w:rPr>
          <w:rFonts w:eastAsia="Batang"/>
          <w:i/>
          <w:iCs/>
          <w:lang w:eastAsia="ko"/>
        </w:rPr>
        <w:t>:</w:t>
      </w:r>
    </w:p>
    <w:p w14:paraId="21368118" w14:textId="77777777" w:rsidR="009633A4" w:rsidRPr="008F560C" w:rsidRDefault="009C59F5" w:rsidP="00262290">
      <w:pPr>
        <w:pStyle w:val="WABody6AboveHang"/>
        <w:rPr>
          <w:rFonts w:eastAsia="Batang"/>
          <w:b/>
          <w:bCs/>
        </w:rPr>
      </w:pPr>
      <w:proofErr w:type="gramStart"/>
      <w:r w:rsidRPr="008F560C">
        <w:rPr>
          <w:rFonts w:eastAsia="Batang"/>
        </w:rPr>
        <w:t>[  ]</w:t>
      </w:r>
      <w:proofErr w:type="gramEnd"/>
      <w:r w:rsidRPr="008F560C">
        <w:rPr>
          <w:rFonts w:eastAsia="Batang"/>
        </w:rPr>
        <w:tab/>
      </w:r>
      <w:r w:rsidRPr="008F560C">
        <w:rPr>
          <w:rFonts w:eastAsia="Batang"/>
          <w:b/>
          <w:bCs/>
        </w:rPr>
        <w:t>Granted.</w:t>
      </w:r>
    </w:p>
    <w:p w14:paraId="43033B8D" w14:textId="77777777" w:rsidR="003C1E0D" w:rsidRPr="008F560C" w:rsidRDefault="00DD0198" w:rsidP="00262290">
      <w:pPr>
        <w:pStyle w:val="WABody6AboveHang"/>
        <w:spacing w:before="0"/>
        <w:rPr>
          <w:rFonts w:eastAsia="Batang"/>
          <w:i/>
          <w:iCs/>
        </w:rPr>
      </w:pPr>
      <w:r w:rsidRPr="008F560C">
        <w:rPr>
          <w:rFonts w:eastAsia="Batang"/>
          <w:i/>
          <w:iCs/>
        </w:rPr>
        <w:tab/>
      </w:r>
      <w:r w:rsidRPr="008F560C">
        <w:rPr>
          <w:rFonts w:eastAsia="Batang"/>
          <w:b/>
          <w:bCs/>
          <w:lang w:eastAsia="ko"/>
        </w:rPr>
        <w:t>승인되었습니다</w:t>
      </w:r>
      <w:r w:rsidRPr="008F560C">
        <w:rPr>
          <w:rFonts w:eastAsia="Batang"/>
          <w:b/>
          <w:bCs/>
          <w:lang w:eastAsia="ko"/>
        </w:rPr>
        <w:t>.</w:t>
      </w:r>
    </w:p>
    <w:p w14:paraId="6E107526" w14:textId="77777777" w:rsidR="009633A4" w:rsidRPr="008F560C" w:rsidRDefault="0072300A" w:rsidP="00262290">
      <w:pPr>
        <w:pStyle w:val="WABody5flush"/>
        <w:tabs>
          <w:tab w:val="left" w:pos="1080"/>
          <w:tab w:val="left" w:pos="4320"/>
          <w:tab w:val="left" w:pos="9270"/>
        </w:tabs>
        <w:ind w:left="1440" w:hanging="360"/>
        <w:rPr>
          <w:rFonts w:eastAsia="Batang"/>
        </w:rPr>
      </w:pPr>
      <w:r w:rsidRPr="008F560C">
        <w:rPr>
          <w:rFonts w:eastAsia="Batang"/>
          <w:b/>
          <w:bCs/>
        </w:rPr>
        <w:t>Clerk’s action.</w:t>
      </w:r>
      <w:r w:rsidRPr="008F560C">
        <w:rPr>
          <w:rFonts w:eastAsia="Batang"/>
        </w:rPr>
        <w:t xml:space="preserve"> The clerk shall </w:t>
      </w:r>
      <w:r w:rsidRPr="008F560C">
        <w:rPr>
          <w:rFonts w:eastAsia="Batang"/>
          <w:b/>
          <w:bCs/>
        </w:rPr>
        <w:t>seal</w:t>
      </w:r>
      <w:r w:rsidRPr="008F560C">
        <w:rPr>
          <w:rFonts w:eastAsia="Batang"/>
        </w:rPr>
        <w:t xml:space="preserve"> the following documents:</w:t>
      </w:r>
    </w:p>
    <w:p w14:paraId="086B2659" w14:textId="77777777" w:rsidR="003C1E0D" w:rsidRPr="008F560C" w:rsidRDefault="009633A4" w:rsidP="00262290">
      <w:pPr>
        <w:pStyle w:val="WABody5flush"/>
        <w:tabs>
          <w:tab w:val="left" w:pos="1080"/>
          <w:tab w:val="left" w:pos="4320"/>
          <w:tab w:val="left" w:pos="9270"/>
        </w:tabs>
        <w:spacing w:before="0"/>
        <w:ind w:left="1440" w:hanging="360"/>
        <w:rPr>
          <w:rFonts w:eastAsia="Batang"/>
          <w:i/>
          <w:iCs/>
          <w:u w:val="single"/>
          <w:lang w:eastAsia="ko-KR"/>
        </w:rPr>
      </w:pPr>
      <w:r w:rsidRPr="008F560C">
        <w:rPr>
          <w:rFonts w:eastAsia="Batang"/>
          <w:b/>
          <w:bCs/>
          <w:i/>
          <w:iCs/>
          <w:lang w:eastAsia="ko"/>
        </w:rPr>
        <w:t>서기의</w:t>
      </w:r>
      <w:r w:rsidRPr="008F560C">
        <w:rPr>
          <w:rFonts w:eastAsia="Batang"/>
          <w:b/>
          <w:bCs/>
          <w:i/>
          <w:iCs/>
          <w:lang w:eastAsia="ko"/>
        </w:rPr>
        <w:t xml:space="preserve"> </w:t>
      </w:r>
      <w:r w:rsidRPr="008F560C">
        <w:rPr>
          <w:rFonts w:eastAsia="Batang"/>
          <w:b/>
          <w:bCs/>
          <w:i/>
          <w:iCs/>
          <w:lang w:eastAsia="ko"/>
        </w:rPr>
        <w:t>조치</w:t>
      </w:r>
      <w:r w:rsidRPr="008F560C">
        <w:rPr>
          <w:rFonts w:eastAsia="Batang"/>
          <w:b/>
          <w:bCs/>
          <w:i/>
          <w:iCs/>
          <w:lang w:eastAsia="ko"/>
        </w:rPr>
        <w:t>.</w:t>
      </w:r>
      <w:r w:rsidRPr="008F560C">
        <w:rPr>
          <w:rFonts w:eastAsia="Batang"/>
          <w:i/>
          <w:iCs/>
          <w:lang w:eastAsia="ko"/>
        </w:rPr>
        <w:t xml:space="preserve"> </w:t>
      </w:r>
      <w:r w:rsidRPr="008F560C">
        <w:rPr>
          <w:rFonts w:eastAsia="Batang"/>
          <w:i/>
          <w:iCs/>
          <w:lang w:eastAsia="ko"/>
        </w:rPr>
        <w:t>서기는</w:t>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문서를</w:t>
      </w:r>
      <w:r w:rsidRPr="008F560C">
        <w:rPr>
          <w:rFonts w:eastAsia="Batang"/>
          <w:i/>
          <w:iCs/>
          <w:lang w:eastAsia="ko"/>
        </w:rPr>
        <w:t xml:space="preserve"> </w:t>
      </w:r>
      <w:r w:rsidRPr="008F560C">
        <w:rPr>
          <w:rFonts w:eastAsia="Batang"/>
          <w:b/>
          <w:bCs/>
          <w:i/>
          <w:iCs/>
          <w:lang w:eastAsia="ko"/>
        </w:rPr>
        <w:t>봉인</w:t>
      </w:r>
      <w:r w:rsidRPr="008F560C">
        <w:rPr>
          <w:rFonts w:eastAsia="Batang"/>
          <w:i/>
          <w:iCs/>
          <w:lang w:eastAsia="ko"/>
        </w:rPr>
        <w:t>해야</w:t>
      </w:r>
      <w:r w:rsidRPr="008F560C">
        <w:rPr>
          <w:rFonts w:eastAsia="Batang"/>
          <w:i/>
          <w:iCs/>
          <w:lang w:eastAsia="ko"/>
        </w:rPr>
        <w:t xml:space="preserve"> </w:t>
      </w:r>
      <w:r w:rsidRPr="008F560C">
        <w:rPr>
          <w:rFonts w:eastAsia="Batang"/>
          <w:i/>
          <w:iCs/>
          <w:lang w:eastAsia="ko"/>
        </w:rPr>
        <w:t>합니다</w:t>
      </w:r>
      <w:r w:rsidRPr="008F560C">
        <w:rPr>
          <w:rFonts w:eastAsia="Batang"/>
          <w:i/>
          <w:iCs/>
          <w:lang w:eastAsia="ko"/>
        </w:rPr>
        <w:t>.</w:t>
      </w:r>
    </w:p>
    <w:p w14:paraId="11AADB68" w14:textId="77777777" w:rsidR="009633A4" w:rsidRPr="008F560C" w:rsidRDefault="003C1E0D" w:rsidP="00262290">
      <w:pPr>
        <w:pStyle w:val="WABody5flush"/>
        <w:tabs>
          <w:tab w:val="left" w:pos="9274"/>
        </w:tabs>
        <w:ind w:left="1440"/>
        <w:rPr>
          <w:rFonts w:eastAsia="Batang"/>
          <w:u w:val="single"/>
        </w:rPr>
      </w:pPr>
      <w:r w:rsidRPr="008F560C">
        <w:rPr>
          <w:rFonts w:eastAsia="Batang"/>
        </w:rPr>
        <w:t xml:space="preserve">Document name: </w:t>
      </w:r>
      <w:r w:rsidRPr="008F560C">
        <w:rPr>
          <w:rFonts w:eastAsia="Batang"/>
          <w:u w:val="single"/>
        </w:rPr>
        <w:tab/>
      </w:r>
    </w:p>
    <w:p w14:paraId="62AFEBA9" w14:textId="77777777" w:rsidR="003C1E0D" w:rsidRPr="008F560C" w:rsidRDefault="009633A4" w:rsidP="00262290">
      <w:pPr>
        <w:pStyle w:val="WABody5flush"/>
        <w:tabs>
          <w:tab w:val="left" w:pos="9274"/>
        </w:tabs>
        <w:spacing w:before="0"/>
        <w:ind w:left="1440"/>
        <w:rPr>
          <w:rFonts w:eastAsia="Batang"/>
          <w:i/>
          <w:iCs/>
        </w:rPr>
      </w:pPr>
      <w:r w:rsidRPr="008F560C">
        <w:rPr>
          <w:rFonts w:eastAsia="Batang"/>
          <w:i/>
          <w:iCs/>
          <w:lang w:eastAsia="ko"/>
        </w:rPr>
        <w:t>문서</w:t>
      </w:r>
      <w:r w:rsidRPr="008F560C">
        <w:rPr>
          <w:rFonts w:eastAsia="Batang"/>
          <w:i/>
          <w:iCs/>
          <w:lang w:eastAsia="ko"/>
        </w:rPr>
        <w:t xml:space="preserve"> </w:t>
      </w:r>
      <w:r w:rsidRPr="008F560C">
        <w:rPr>
          <w:rFonts w:eastAsia="Batang"/>
          <w:i/>
          <w:iCs/>
          <w:lang w:eastAsia="ko"/>
        </w:rPr>
        <w:t>이름</w:t>
      </w:r>
      <w:r w:rsidRPr="008F560C">
        <w:rPr>
          <w:rFonts w:eastAsia="Batang"/>
          <w:i/>
          <w:iCs/>
          <w:lang w:eastAsia="ko"/>
        </w:rPr>
        <w:t>:</w:t>
      </w:r>
    </w:p>
    <w:p w14:paraId="11F0AC28" w14:textId="77777777" w:rsidR="009633A4" w:rsidRPr="008F560C" w:rsidRDefault="003C1E0D" w:rsidP="00262290">
      <w:pPr>
        <w:pStyle w:val="WABody5flush"/>
        <w:tabs>
          <w:tab w:val="left" w:pos="5760"/>
          <w:tab w:val="left" w:pos="9274"/>
        </w:tabs>
        <w:ind w:left="1800"/>
        <w:rPr>
          <w:rFonts w:eastAsia="Batang"/>
          <w:u w:val="single"/>
        </w:rPr>
      </w:pPr>
      <w:r w:rsidRPr="008F560C">
        <w:rPr>
          <w:rFonts w:eastAsia="Batang"/>
        </w:rPr>
        <w:t xml:space="preserve">Date filed: </w:t>
      </w:r>
      <w:r w:rsidRPr="008F560C">
        <w:rPr>
          <w:rFonts w:eastAsia="Batang"/>
          <w:u w:val="single"/>
        </w:rPr>
        <w:tab/>
      </w:r>
      <w:r w:rsidRPr="008F560C">
        <w:rPr>
          <w:rFonts w:eastAsia="Batang"/>
        </w:rPr>
        <w:t xml:space="preserve"> Docket or sub number: </w:t>
      </w:r>
      <w:r w:rsidRPr="008F560C">
        <w:rPr>
          <w:rFonts w:eastAsia="Batang"/>
          <w:u w:val="single"/>
        </w:rPr>
        <w:tab/>
      </w:r>
    </w:p>
    <w:p w14:paraId="59093460" w14:textId="77777777" w:rsidR="003C1E0D" w:rsidRPr="008F560C" w:rsidRDefault="009633A4" w:rsidP="00262290">
      <w:pPr>
        <w:pStyle w:val="WABody5flush"/>
        <w:tabs>
          <w:tab w:val="left" w:pos="5760"/>
          <w:tab w:val="left" w:pos="9274"/>
        </w:tabs>
        <w:spacing w:before="0"/>
        <w:ind w:left="1800"/>
        <w:rPr>
          <w:rFonts w:eastAsia="Batang"/>
          <w:i/>
          <w:iCs/>
          <w:u w:val="single"/>
        </w:rPr>
      </w:pPr>
      <w:r w:rsidRPr="008F560C">
        <w:rPr>
          <w:rFonts w:eastAsia="Batang"/>
          <w:i/>
          <w:iCs/>
          <w:lang w:eastAsia="ko"/>
        </w:rPr>
        <w:t>제출일</w:t>
      </w:r>
      <w:r w:rsidRPr="008F560C">
        <w:rPr>
          <w:rFonts w:eastAsia="Batang"/>
          <w:i/>
          <w:iCs/>
          <w:lang w:eastAsia="ko"/>
        </w:rPr>
        <w:t xml:space="preserve">: </w:t>
      </w:r>
      <w:r w:rsidRPr="008F560C">
        <w:rPr>
          <w:rFonts w:eastAsia="Batang"/>
          <w:lang w:eastAsia="ko"/>
        </w:rPr>
        <w:tab/>
      </w:r>
      <w:r w:rsidRPr="008F560C">
        <w:rPr>
          <w:rFonts w:eastAsia="Batang"/>
          <w:i/>
          <w:iCs/>
          <w:lang w:eastAsia="ko"/>
        </w:rPr>
        <w:t xml:space="preserve"> </w:t>
      </w:r>
      <w:r w:rsidRPr="008F560C">
        <w:rPr>
          <w:rFonts w:eastAsia="Batang"/>
          <w:i/>
          <w:iCs/>
          <w:lang w:eastAsia="ko"/>
        </w:rPr>
        <w:t>소송</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서브</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w:t>
      </w:r>
    </w:p>
    <w:p w14:paraId="512B2968" w14:textId="77777777" w:rsidR="009633A4" w:rsidRPr="008F560C" w:rsidRDefault="003C1E0D" w:rsidP="00262290">
      <w:pPr>
        <w:pStyle w:val="WABody5flush"/>
        <w:tabs>
          <w:tab w:val="left" w:pos="9274"/>
        </w:tabs>
        <w:ind w:left="1440"/>
        <w:rPr>
          <w:rFonts w:eastAsia="Batang"/>
          <w:u w:val="single"/>
        </w:rPr>
      </w:pPr>
      <w:r w:rsidRPr="008F560C">
        <w:rPr>
          <w:rFonts w:eastAsia="Batang"/>
        </w:rPr>
        <w:t xml:space="preserve">Document name: </w:t>
      </w:r>
      <w:r w:rsidRPr="008F560C">
        <w:rPr>
          <w:rFonts w:eastAsia="Batang"/>
          <w:u w:val="single"/>
        </w:rPr>
        <w:tab/>
      </w:r>
    </w:p>
    <w:p w14:paraId="7FE04F26" w14:textId="77777777" w:rsidR="003C1E0D" w:rsidRPr="008F560C" w:rsidRDefault="009633A4" w:rsidP="00262290">
      <w:pPr>
        <w:pStyle w:val="WABody5flush"/>
        <w:tabs>
          <w:tab w:val="left" w:pos="9274"/>
        </w:tabs>
        <w:spacing w:before="0"/>
        <w:ind w:left="1440"/>
        <w:rPr>
          <w:rFonts w:eastAsia="Batang"/>
          <w:i/>
          <w:iCs/>
        </w:rPr>
      </w:pPr>
      <w:r w:rsidRPr="008F560C">
        <w:rPr>
          <w:rFonts w:eastAsia="Batang"/>
          <w:i/>
          <w:iCs/>
          <w:lang w:eastAsia="ko"/>
        </w:rPr>
        <w:t>문서</w:t>
      </w:r>
      <w:r w:rsidRPr="008F560C">
        <w:rPr>
          <w:rFonts w:eastAsia="Batang"/>
          <w:i/>
          <w:iCs/>
          <w:lang w:eastAsia="ko"/>
        </w:rPr>
        <w:t xml:space="preserve"> </w:t>
      </w:r>
      <w:r w:rsidRPr="008F560C">
        <w:rPr>
          <w:rFonts w:eastAsia="Batang"/>
          <w:i/>
          <w:iCs/>
          <w:lang w:eastAsia="ko"/>
        </w:rPr>
        <w:t>이름</w:t>
      </w:r>
      <w:r w:rsidRPr="008F560C">
        <w:rPr>
          <w:rFonts w:eastAsia="Batang"/>
          <w:i/>
          <w:iCs/>
          <w:lang w:eastAsia="ko"/>
        </w:rPr>
        <w:t>:</w:t>
      </w:r>
    </w:p>
    <w:p w14:paraId="5B4952DF" w14:textId="77777777" w:rsidR="009633A4" w:rsidRPr="008F560C" w:rsidRDefault="003C1E0D" w:rsidP="00262290">
      <w:pPr>
        <w:pStyle w:val="WABody5flush"/>
        <w:tabs>
          <w:tab w:val="left" w:pos="5760"/>
          <w:tab w:val="left" w:pos="9274"/>
        </w:tabs>
        <w:ind w:left="1800"/>
        <w:rPr>
          <w:rFonts w:eastAsia="Batang"/>
          <w:u w:val="single"/>
        </w:rPr>
      </w:pPr>
      <w:r w:rsidRPr="008F560C">
        <w:rPr>
          <w:rFonts w:eastAsia="Batang"/>
        </w:rPr>
        <w:t xml:space="preserve">Date filed: </w:t>
      </w:r>
      <w:r w:rsidRPr="008F560C">
        <w:rPr>
          <w:rFonts w:eastAsia="Batang"/>
          <w:u w:val="single"/>
        </w:rPr>
        <w:tab/>
      </w:r>
      <w:r w:rsidRPr="008F560C">
        <w:rPr>
          <w:rFonts w:eastAsia="Batang"/>
        </w:rPr>
        <w:t xml:space="preserve"> Docket or sub number: </w:t>
      </w:r>
      <w:r w:rsidRPr="008F560C">
        <w:rPr>
          <w:rFonts w:eastAsia="Batang"/>
          <w:u w:val="single"/>
        </w:rPr>
        <w:tab/>
      </w:r>
    </w:p>
    <w:p w14:paraId="26FD2EC6" w14:textId="77777777" w:rsidR="003C1E0D" w:rsidRPr="008F560C" w:rsidRDefault="009633A4" w:rsidP="00262290">
      <w:pPr>
        <w:pStyle w:val="WABody5flush"/>
        <w:tabs>
          <w:tab w:val="left" w:pos="5760"/>
          <w:tab w:val="left" w:pos="9274"/>
        </w:tabs>
        <w:spacing w:before="0"/>
        <w:ind w:left="1800"/>
        <w:rPr>
          <w:rFonts w:eastAsia="Batang"/>
          <w:i/>
          <w:iCs/>
          <w:u w:val="single"/>
          <w:lang w:eastAsia="ko-KR"/>
        </w:rPr>
      </w:pPr>
      <w:r w:rsidRPr="008F560C">
        <w:rPr>
          <w:rFonts w:eastAsia="Batang"/>
          <w:i/>
          <w:iCs/>
          <w:lang w:eastAsia="ko"/>
        </w:rPr>
        <w:t>제출일</w:t>
      </w:r>
      <w:r w:rsidRPr="008F560C">
        <w:rPr>
          <w:rFonts w:eastAsia="Batang"/>
          <w:i/>
          <w:iCs/>
          <w:lang w:eastAsia="ko"/>
        </w:rPr>
        <w:t xml:space="preserve">: </w:t>
      </w:r>
      <w:r w:rsidRPr="008F560C">
        <w:rPr>
          <w:rFonts w:eastAsia="Batang"/>
          <w:lang w:eastAsia="ko"/>
        </w:rPr>
        <w:tab/>
      </w:r>
      <w:r w:rsidRPr="008F560C">
        <w:rPr>
          <w:rFonts w:eastAsia="Batang"/>
          <w:i/>
          <w:iCs/>
          <w:lang w:eastAsia="ko"/>
        </w:rPr>
        <w:t xml:space="preserve"> </w:t>
      </w:r>
      <w:r w:rsidRPr="008F560C">
        <w:rPr>
          <w:rFonts w:eastAsia="Batang"/>
          <w:i/>
          <w:iCs/>
          <w:lang w:eastAsia="ko"/>
        </w:rPr>
        <w:t>소송</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서브</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w:t>
      </w:r>
    </w:p>
    <w:p w14:paraId="59F81BC6" w14:textId="77777777" w:rsidR="009633A4" w:rsidRPr="008F560C" w:rsidRDefault="003C1E0D" w:rsidP="00262290">
      <w:pPr>
        <w:pStyle w:val="WABody5flush"/>
        <w:tabs>
          <w:tab w:val="left" w:pos="9274"/>
        </w:tabs>
        <w:ind w:left="1440"/>
        <w:rPr>
          <w:rFonts w:eastAsia="Batang"/>
          <w:u w:val="single"/>
        </w:rPr>
      </w:pPr>
      <w:r w:rsidRPr="008F560C">
        <w:rPr>
          <w:rFonts w:eastAsia="Batang"/>
        </w:rPr>
        <w:t xml:space="preserve">Document name: </w:t>
      </w:r>
      <w:r w:rsidRPr="008F560C">
        <w:rPr>
          <w:rFonts w:eastAsia="Batang"/>
          <w:u w:val="single"/>
        </w:rPr>
        <w:tab/>
      </w:r>
    </w:p>
    <w:p w14:paraId="1E4E5D76" w14:textId="77777777" w:rsidR="003C1E0D" w:rsidRPr="008F560C" w:rsidRDefault="009633A4" w:rsidP="00262290">
      <w:pPr>
        <w:pStyle w:val="WABody5flush"/>
        <w:tabs>
          <w:tab w:val="left" w:pos="9274"/>
        </w:tabs>
        <w:spacing w:before="0"/>
        <w:ind w:left="1440"/>
        <w:rPr>
          <w:rFonts w:eastAsia="Batang"/>
          <w:i/>
          <w:iCs/>
        </w:rPr>
      </w:pPr>
      <w:r w:rsidRPr="008F560C">
        <w:rPr>
          <w:rFonts w:eastAsia="Batang"/>
          <w:i/>
          <w:iCs/>
          <w:lang w:eastAsia="ko"/>
        </w:rPr>
        <w:t>문서</w:t>
      </w:r>
      <w:r w:rsidRPr="008F560C">
        <w:rPr>
          <w:rFonts w:eastAsia="Batang"/>
          <w:i/>
          <w:iCs/>
          <w:lang w:eastAsia="ko"/>
        </w:rPr>
        <w:t xml:space="preserve"> </w:t>
      </w:r>
      <w:r w:rsidRPr="008F560C">
        <w:rPr>
          <w:rFonts w:eastAsia="Batang"/>
          <w:i/>
          <w:iCs/>
          <w:lang w:eastAsia="ko"/>
        </w:rPr>
        <w:t>이름</w:t>
      </w:r>
      <w:r w:rsidRPr="008F560C">
        <w:rPr>
          <w:rFonts w:eastAsia="Batang"/>
          <w:i/>
          <w:iCs/>
          <w:lang w:eastAsia="ko"/>
        </w:rPr>
        <w:t>:</w:t>
      </w:r>
    </w:p>
    <w:p w14:paraId="3F644C3D" w14:textId="77777777" w:rsidR="009633A4" w:rsidRPr="008F560C" w:rsidRDefault="003C1E0D" w:rsidP="00262290">
      <w:pPr>
        <w:pStyle w:val="WABody5flush"/>
        <w:tabs>
          <w:tab w:val="left" w:pos="5760"/>
          <w:tab w:val="left" w:pos="9274"/>
        </w:tabs>
        <w:ind w:left="1800"/>
        <w:rPr>
          <w:rFonts w:eastAsia="Batang"/>
          <w:u w:val="single"/>
        </w:rPr>
      </w:pPr>
      <w:r w:rsidRPr="008F560C">
        <w:rPr>
          <w:rFonts w:eastAsia="Batang"/>
        </w:rPr>
        <w:t xml:space="preserve">Date filed: </w:t>
      </w:r>
      <w:r w:rsidRPr="008F560C">
        <w:rPr>
          <w:rFonts w:eastAsia="Batang"/>
          <w:u w:val="single"/>
        </w:rPr>
        <w:tab/>
      </w:r>
      <w:r w:rsidRPr="008F560C">
        <w:rPr>
          <w:rFonts w:eastAsia="Batang"/>
        </w:rPr>
        <w:t xml:space="preserve"> Docket or sub number: </w:t>
      </w:r>
      <w:r w:rsidRPr="008F560C">
        <w:rPr>
          <w:rFonts w:eastAsia="Batang"/>
          <w:u w:val="single"/>
        </w:rPr>
        <w:tab/>
      </w:r>
    </w:p>
    <w:p w14:paraId="05CD87DF" w14:textId="77777777" w:rsidR="003C1E0D" w:rsidRPr="008F560C" w:rsidRDefault="009633A4" w:rsidP="00262290">
      <w:pPr>
        <w:pStyle w:val="WABody5flush"/>
        <w:tabs>
          <w:tab w:val="left" w:pos="5760"/>
          <w:tab w:val="left" w:pos="9274"/>
        </w:tabs>
        <w:spacing w:before="0"/>
        <w:ind w:left="1800"/>
        <w:rPr>
          <w:rFonts w:eastAsia="Batang"/>
          <w:i/>
          <w:iCs/>
          <w:u w:val="single"/>
        </w:rPr>
      </w:pPr>
      <w:r w:rsidRPr="008F560C">
        <w:rPr>
          <w:rFonts w:eastAsia="Batang"/>
          <w:i/>
          <w:iCs/>
          <w:lang w:eastAsia="ko"/>
        </w:rPr>
        <w:t>제출일</w:t>
      </w:r>
      <w:r w:rsidRPr="008F560C">
        <w:rPr>
          <w:rFonts w:eastAsia="Batang"/>
          <w:i/>
          <w:iCs/>
          <w:lang w:eastAsia="ko"/>
        </w:rPr>
        <w:t xml:space="preserve">: </w:t>
      </w:r>
      <w:r w:rsidRPr="008F560C">
        <w:rPr>
          <w:rFonts w:eastAsia="Batang"/>
          <w:lang w:eastAsia="ko"/>
        </w:rPr>
        <w:tab/>
      </w:r>
      <w:r w:rsidRPr="008F560C">
        <w:rPr>
          <w:rFonts w:eastAsia="Batang"/>
          <w:i/>
          <w:iCs/>
          <w:lang w:eastAsia="ko"/>
        </w:rPr>
        <w:t xml:space="preserve"> </w:t>
      </w:r>
      <w:r w:rsidRPr="008F560C">
        <w:rPr>
          <w:rFonts w:eastAsia="Batang"/>
          <w:i/>
          <w:iCs/>
          <w:lang w:eastAsia="ko"/>
        </w:rPr>
        <w:t>소송</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서브</w:t>
      </w:r>
      <w:r w:rsidRPr="008F560C">
        <w:rPr>
          <w:rFonts w:eastAsia="Batang"/>
          <w:i/>
          <w:iCs/>
          <w:lang w:eastAsia="ko"/>
        </w:rPr>
        <w:t xml:space="preserve"> </w:t>
      </w:r>
      <w:r w:rsidRPr="008F560C">
        <w:rPr>
          <w:rFonts w:eastAsia="Batang"/>
          <w:i/>
          <w:iCs/>
          <w:lang w:eastAsia="ko"/>
        </w:rPr>
        <w:t>번호</w:t>
      </w:r>
      <w:r w:rsidRPr="008F560C">
        <w:rPr>
          <w:rFonts w:eastAsia="Batang"/>
          <w:i/>
          <w:iCs/>
          <w:lang w:eastAsia="ko"/>
        </w:rPr>
        <w:t>:</w:t>
      </w:r>
    </w:p>
    <w:p w14:paraId="38E222F8" w14:textId="77777777" w:rsidR="009633A4" w:rsidRPr="008F560C" w:rsidRDefault="008D68F0" w:rsidP="00262290">
      <w:pPr>
        <w:pStyle w:val="WABody5flush"/>
        <w:tabs>
          <w:tab w:val="left" w:pos="4320"/>
          <w:tab w:val="left" w:pos="9274"/>
        </w:tabs>
        <w:ind w:left="1440"/>
        <w:rPr>
          <w:rFonts w:eastAsia="Batang"/>
          <w:i/>
          <w:iCs/>
        </w:rPr>
      </w:pPr>
      <w:r w:rsidRPr="008F560C">
        <w:rPr>
          <w:rFonts w:eastAsia="Batang"/>
          <w:i/>
          <w:iCs/>
        </w:rPr>
        <w:t>(Add lines for more documents if needed.)</w:t>
      </w:r>
    </w:p>
    <w:p w14:paraId="56645D55" w14:textId="77777777" w:rsidR="008D68F0" w:rsidRPr="008F560C" w:rsidRDefault="009633A4" w:rsidP="00262290">
      <w:pPr>
        <w:pStyle w:val="WABody5flush"/>
        <w:tabs>
          <w:tab w:val="left" w:pos="4320"/>
          <w:tab w:val="left" w:pos="9274"/>
        </w:tabs>
        <w:spacing w:before="0"/>
        <w:ind w:left="1440"/>
        <w:rPr>
          <w:rFonts w:eastAsia="Batang"/>
          <w:i/>
          <w:iCs/>
          <w:lang w:eastAsia="ko-KR"/>
        </w:rPr>
      </w:pPr>
      <w:r w:rsidRPr="008F560C">
        <w:rPr>
          <w:rFonts w:eastAsia="Batang"/>
          <w:i/>
          <w:iCs/>
          <w:lang w:eastAsia="ko"/>
        </w:rPr>
        <w:t>(</w:t>
      </w:r>
      <w:r w:rsidRPr="008F560C">
        <w:rPr>
          <w:rFonts w:eastAsia="Batang"/>
          <w:i/>
          <w:iCs/>
          <w:lang w:eastAsia="ko"/>
        </w:rPr>
        <w:t>필요할</w:t>
      </w:r>
      <w:r w:rsidRPr="008F560C">
        <w:rPr>
          <w:rFonts w:eastAsia="Batang"/>
          <w:i/>
          <w:iCs/>
          <w:lang w:eastAsia="ko"/>
        </w:rPr>
        <w:t xml:space="preserve"> </w:t>
      </w:r>
      <w:r w:rsidRPr="008F560C">
        <w:rPr>
          <w:rFonts w:eastAsia="Batang"/>
          <w:i/>
          <w:iCs/>
          <w:lang w:eastAsia="ko"/>
        </w:rPr>
        <w:t>경우</w:t>
      </w:r>
      <w:r w:rsidRPr="008F560C">
        <w:rPr>
          <w:rFonts w:eastAsia="Batang"/>
          <w:i/>
          <w:iCs/>
          <w:lang w:eastAsia="ko"/>
        </w:rPr>
        <w:t xml:space="preserve"> </w:t>
      </w:r>
      <w:r w:rsidRPr="008F560C">
        <w:rPr>
          <w:rFonts w:eastAsia="Batang"/>
          <w:i/>
          <w:iCs/>
          <w:lang w:eastAsia="ko"/>
        </w:rPr>
        <w:t>더</w:t>
      </w:r>
      <w:r w:rsidRPr="008F560C">
        <w:rPr>
          <w:rFonts w:eastAsia="Batang"/>
          <w:i/>
          <w:iCs/>
          <w:lang w:eastAsia="ko"/>
        </w:rPr>
        <w:t xml:space="preserve"> </w:t>
      </w:r>
      <w:r w:rsidRPr="008F560C">
        <w:rPr>
          <w:rFonts w:eastAsia="Batang"/>
          <w:i/>
          <w:iCs/>
          <w:lang w:eastAsia="ko"/>
        </w:rPr>
        <w:t>많은</w:t>
      </w:r>
      <w:r w:rsidRPr="008F560C">
        <w:rPr>
          <w:rFonts w:eastAsia="Batang"/>
          <w:i/>
          <w:iCs/>
          <w:lang w:eastAsia="ko"/>
        </w:rPr>
        <w:t xml:space="preserve"> </w:t>
      </w:r>
      <w:r w:rsidRPr="008F560C">
        <w:rPr>
          <w:rFonts w:eastAsia="Batang"/>
          <w:i/>
          <w:iCs/>
          <w:lang w:eastAsia="ko"/>
        </w:rPr>
        <w:t>문서를</w:t>
      </w:r>
      <w:r w:rsidRPr="008F560C">
        <w:rPr>
          <w:rFonts w:eastAsia="Batang"/>
          <w:i/>
          <w:iCs/>
          <w:lang w:eastAsia="ko"/>
        </w:rPr>
        <w:t xml:space="preserve"> </w:t>
      </w:r>
      <w:r w:rsidRPr="008F560C">
        <w:rPr>
          <w:rFonts w:eastAsia="Batang"/>
          <w:i/>
          <w:iCs/>
          <w:lang w:eastAsia="ko"/>
        </w:rPr>
        <w:t>위해</w:t>
      </w:r>
      <w:r w:rsidRPr="008F560C">
        <w:rPr>
          <w:rFonts w:eastAsia="Batang"/>
          <w:i/>
          <w:iCs/>
          <w:lang w:eastAsia="ko"/>
        </w:rPr>
        <w:t xml:space="preserve"> </w:t>
      </w:r>
      <w:r w:rsidRPr="008F560C">
        <w:rPr>
          <w:rFonts w:eastAsia="Batang"/>
          <w:i/>
          <w:iCs/>
          <w:lang w:eastAsia="ko"/>
        </w:rPr>
        <w:t>행을</w:t>
      </w:r>
      <w:r w:rsidRPr="008F560C">
        <w:rPr>
          <w:rFonts w:eastAsia="Batang"/>
          <w:i/>
          <w:iCs/>
          <w:lang w:eastAsia="ko"/>
        </w:rPr>
        <w:t xml:space="preserve"> </w:t>
      </w:r>
      <w:r w:rsidRPr="008F560C">
        <w:rPr>
          <w:rFonts w:eastAsia="Batang"/>
          <w:i/>
          <w:iCs/>
          <w:lang w:eastAsia="ko"/>
        </w:rPr>
        <w:t>추가하십시오</w:t>
      </w:r>
      <w:r w:rsidRPr="008F560C">
        <w:rPr>
          <w:rFonts w:eastAsia="Batang"/>
          <w:i/>
          <w:iCs/>
          <w:lang w:eastAsia="ko"/>
        </w:rPr>
        <w:t>.)</w:t>
      </w:r>
    </w:p>
    <w:p w14:paraId="635D6C87" w14:textId="77777777" w:rsidR="009633A4" w:rsidRPr="008F560C" w:rsidRDefault="00F45C24" w:rsidP="00262290">
      <w:pPr>
        <w:pStyle w:val="WABody5flush"/>
        <w:keepNext/>
        <w:tabs>
          <w:tab w:val="left" w:pos="9274"/>
        </w:tabs>
        <w:ind w:left="1080"/>
        <w:rPr>
          <w:rFonts w:eastAsia="Batang"/>
          <w:b/>
          <w:bCs/>
        </w:rPr>
      </w:pPr>
      <w:r w:rsidRPr="008F560C">
        <w:rPr>
          <w:rFonts w:eastAsia="Batang"/>
          <w:b/>
          <w:bCs/>
        </w:rPr>
        <w:t>Access to sealed documents:</w:t>
      </w:r>
    </w:p>
    <w:p w14:paraId="12197167" w14:textId="77777777" w:rsidR="00F45C24" w:rsidRPr="008F560C" w:rsidRDefault="009633A4" w:rsidP="00262290">
      <w:pPr>
        <w:pStyle w:val="WABody5flush"/>
        <w:keepNext/>
        <w:tabs>
          <w:tab w:val="left" w:pos="9274"/>
        </w:tabs>
        <w:spacing w:before="0"/>
        <w:ind w:left="1080"/>
        <w:rPr>
          <w:rFonts w:eastAsia="Batang"/>
          <w:b/>
          <w:bCs/>
          <w:i/>
          <w:iCs/>
        </w:rPr>
      </w:pPr>
      <w:r w:rsidRPr="008F560C">
        <w:rPr>
          <w:rFonts w:eastAsia="Batang"/>
          <w:b/>
          <w:bCs/>
          <w:i/>
          <w:iCs/>
          <w:lang w:eastAsia="ko"/>
        </w:rPr>
        <w:t>봉인된</w:t>
      </w:r>
      <w:r w:rsidRPr="008F560C">
        <w:rPr>
          <w:rFonts w:eastAsia="Batang"/>
          <w:b/>
          <w:bCs/>
          <w:i/>
          <w:iCs/>
          <w:lang w:eastAsia="ko"/>
        </w:rPr>
        <w:t xml:space="preserve"> </w:t>
      </w:r>
      <w:r w:rsidRPr="008F560C">
        <w:rPr>
          <w:rFonts w:eastAsia="Batang"/>
          <w:b/>
          <w:bCs/>
          <w:i/>
          <w:iCs/>
          <w:lang w:eastAsia="ko"/>
        </w:rPr>
        <w:t>문서</w:t>
      </w:r>
      <w:r w:rsidRPr="008F560C">
        <w:rPr>
          <w:rFonts w:eastAsia="Batang"/>
          <w:b/>
          <w:bCs/>
          <w:i/>
          <w:iCs/>
          <w:lang w:eastAsia="ko"/>
        </w:rPr>
        <w:t xml:space="preserve"> </w:t>
      </w:r>
      <w:r w:rsidRPr="008F560C">
        <w:rPr>
          <w:rFonts w:eastAsia="Batang"/>
          <w:b/>
          <w:bCs/>
          <w:i/>
          <w:iCs/>
          <w:lang w:eastAsia="ko"/>
        </w:rPr>
        <w:t>접근</w:t>
      </w:r>
      <w:r w:rsidRPr="008F560C">
        <w:rPr>
          <w:rFonts w:eastAsia="Batang"/>
          <w:b/>
          <w:bCs/>
          <w:i/>
          <w:iCs/>
          <w:lang w:eastAsia="ko"/>
        </w:rPr>
        <w:t>:</w:t>
      </w:r>
    </w:p>
    <w:p w14:paraId="752047A5" w14:textId="77777777" w:rsidR="009633A4" w:rsidRPr="008F560C" w:rsidRDefault="00C45649" w:rsidP="00262290">
      <w:pPr>
        <w:pStyle w:val="WABody5flush"/>
        <w:tabs>
          <w:tab w:val="left" w:pos="9274"/>
        </w:tabs>
        <w:ind w:left="1440"/>
        <w:rPr>
          <w:rFonts w:eastAsia="Batang"/>
        </w:rPr>
      </w:pPr>
      <w:r w:rsidRPr="008F560C">
        <w:rPr>
          <w:rFonts w:eastAsia="Batang"/>
        </w:rPr>
        <w:t>Judges, commissioners, and other court personnel may access the sealed document/s listed above only to conduct official court business.</w:t>
      </w:r>
    </w:p>
    <w:p w14:paraId="72696CDD" w14:textId="77777777" w:rsidR="00C45649" w:rsidRPr="008F560C" w:rsidRDefault="009633A4" w:rsidP="00262290">
      <w:pPr>
        <w:pStyle w:val="WABody5flush"/>
        <w:tabs>
          <w:tab w:val="left" w:pos="9274"/>
        </w:tabs>
        <w:spacing w:before="0"/>
        <w:ind w:left="1440"/>
        <w:rPr>
          <w:rFonts w:eastAsia="Batang"/>
          <w:i/>
          <w:iCs/>
          <w:lang w:eastAsia="ko-KR"/>
        </w:rPr>
      </w:pPr>
      <w:r w:rsidRPr="008F560C">
        <w:rPr>
          <w:rFonts w:eastAsia="Batang"/>
          <w:i/>
          <w:iCs/>
          <w:lang w:eastAsia="ko"/>
        </w:rPr>
        <w:t>판사</w:t>
      </w:r>
      <w:r w:rsidRPr="008F560C">
        <w:rPr>
          <w:rFonts w:eastAsia="Batang"/>
          <w:i/>
          <w:iCs/>
          <w:lang w:eastAsia="ko"/>
        </w:rPr>
        <w:t xml:space="preserve">, </w:t>
      </w:r>
      <w:r w:rsidRPr="008F560C">
        <w:rPr>
          <w:rFonts w:eastAsia="Batang"/>
          <w:i/>
          <w:iCs/>
          <w:lang w:eastAsia="ko"/>
        </w:rPr>
        <w:t>위원</w:t>
      </w:r>
      <w:r w:rsidRPr="008F560C">
        <w:rPr>
          <w:rFonts w:eastAsia="Batang"/>
          <w:i/>
          <w:iCs/>
          <w:lang w:eastAsia="ko"/>
        </w:rPr>
        <w:t xml:space="preserve"> </w:t>
      </w:r>
      <w:r w:rsidRPr="008F560C">
        <w:rPr>
          <w:rFonts w:eastAsia="Batang"/>
          <w:i/>
          <w:iCs/>
          <w:lang w:eastAsia="ko"/>
        </w:rPr>
        <w:t>및</w:t>
      </w:r>
      <w:r w:rsidRPr="008F560C">
        <w:rPr>
          <w:rFonts w:eastAsia="Batang"/>
          <w:i/>
          <w:iCs/>
          <w:lang w:eastAsia="ko"/>
        </w:rPr>
        <w:t xml:space="preserve"> </w:t>
      </w:r>
      <w:r w:rsidRPr="008F560C">
        <w:rPr>
          <w:rFonts w:eastAsia="Batang"/>
          <w:i/>
          <w:iCs/>
          <w:lang w:eastAsia="ko"/>
        </w:rPr>
        <w:t>기타</w:t>
      </w:r>
      <w:r w:rsidRPr="008F560C">
        <w:rPr>
          <w:rFonts w:eastAsia="Batang"/>
          <w:i/>
          <w:iCs/>
          <w:lang w:eastAsia="ko"/>
        </w:rPr>
        <w:t xml:space="preserve"> </w:t>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인력은</w:t>
      </w:r>
      <w:r w:rsidRPr="008F560C">
        <w:rPr>
          <w:rFonts w:eastAsia="Batang"/>
          <w:i/>
          <w:iCs/>
          <w:lang w:eastAsia="ko"/>
        </w:rPr>
        <w:t xml:space="preserve"> </w:t>
      </w:r>
      <w:r w:rsidRPr="008F560C">
        <w:rPr>
          <w:rFonts w:eastAsia="Batang"/>
          <w:i/>
          <w:iCs/>
          <w:lang w:eastAsia="ko"/>
        </w:rPr>
        <w:t>공식</w:t>
      </w:r>
      <w:r w:rsidRPr="008F560C">
        <w:rPr>
          <w:rFonts w:eastAsia="Batang"/>
          <w:i/>
          <w:iCs/>
          <w:lang w:eastAsia="ko"/>
        </w:rPr>
        <w:t xml:space="preserve"> </w:t>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업무를</w:t>
      </w:r>
      <w:r w:rsidRPr="008F560C">
        <w:rPr>
          <w:rFonts w:eastAsia="Batang"/>
          <w:i/>
          <w:iCs/>
          <w:lang w:eastAsia="ko"/>
        </w:rPr>
        <w:t xml:space="preserve"> </w:t>
      </w:r>
      <w:r w:rsidRPr="008F560C">
        <w:rPr>
          <w:rFonts w:eastAsia="Batang"/>
          <w:i/>
          <w:iCs/>
          <w:lang w:eastAsia="ko"/>
        </w:rPr>
        <w:t>수행할</w:t>
      </w:r>
      <w:r w:rsidRPr="008F560C">
        <w:rPr>
          <w:rFonts w:eastAsia="Batang"/>
          <w:i/>
          <w:iCs/>
          <w:lang w:eastAsia="ko"/>
        </w:rPr>
        <w:t xml:space="preserve"> </w:t>
      </w:r>
      <w:r w:rsidRPr="008F560C">
        <w:rPr>
          <w:rFonts w:eastAsia="Batang"/>
          <w:i/>
          <w:iCs/>
          <w:lang w:eastAsia="ko"/>
        </w:rPr>
        <w:t>목적으로만</w:t>
      </w:r>
      <w:r w:rsidRPr="008F560C">
        <w:rPr>
          <w:rFonts w:eastAsia="Batang"/>
          <w:i/>
          <w:iCs/>
          <w:lang w:eastAsia="ko"/>
        </w:rPr>
        <w:t xml:space="preserve"> </w:t>
      </w:r>
      <w:r w:rsidRPr="008F560C">
        <w:rPr>
          <w:rFonts w:eastAsia="Batang"/>
          <w:i/>
          <w:iCs/>
          <w:lang w:eastAsia="ko"/>
        </w:rPr>
        <w:t>위에</w:t>
      </w:r>
      <w:r w:rsidRPr="008F560C">
        <w:rPr>
          <w:rFonts w:eastAsia="Batang"/>
          <w:i/>
          <w:iCs/>
          <w:lang w:eastAsia="ko"/>
        </w:rPr>
        <w:t xml:space="preserve"> </w:t>
      </w:r>
      <w:r w:rsidRPr="008F560C">
        <w:rPr>
          <w:rFonts w:eastAsia="Batang"/>
          <w:i/>
          <w:iCs/>
          <w:lang w:eastAsia="ko"/>
        </w:rPr>
        <w:t>열거된</w:t>
      </w:r>
      <w:r w:rsidRPr="008F560C">
        <w:rPr>
          <w:rFonts w:eastAsia="Batang"/>
          <w:i/>
          <w:iCs/>
          <w:lang w:eastAsia="ko"/>
        </w:rPr>
        <w:t xml:space="preserve"> </w:t>
      </w:r>
      <w:r w:rsidRPr="008F560C">
        <w:rPr>
          <w:rFonts w:eastAsia="Batang"/>
          <w:i/>
          <w:iCs/>
          <w:lang w:eastAsia="ko"/>
        </w:rPr>
        <w:t>봉인된</w:t>
      </w:r>
      <w:r w:rsidRPr="008F560C">
        <w:rPr>
          <w:rFonts w:eastAsia="Batang"/>
          <w:i/>
          <w:iCs/>
          <w:lang w:eastAsia="ko"/>
        </w:rPr>
        <w:t xml:space="preserve"> </w:t>
      </w:r>
      <w:r w:rsidRPr="008F560C">
        <w:rPr>
          <w:rFonts w:eastAsia="Batang"/>
          <w:i/>
          <w:iCs/>
          <w:lang w:eastAsia="ko"/>
        </w:rPr>
        <w:t>문서에</w:t>
      </w:r>
      <w:r w:rsidRPr="008F560C">
        <w:rPr>
          <w:rFonts w:eastAsia="Batang"/>
          <w:i/>
          <w:iCs/>
          <w:lang w:eastAsia="ko"/>
        </w:rPr>
        <w:t xml:space="preserve"> </w:t>
      </w:r>
      <w:r w:rsidRPr="008F560C">
        <w:rPr>
          <w:rFonts w:eastAsia="Batang"/>
          <w:i/>
          <w:iCs/>
          <w:lang w:eastAsia="ko"/>
        </w:rPr>
        <w:t>접근할</w:t>
      </w:r>
      <w:r w:rsidRPr="008F560C">
        <w:rPr>
          <w:rFonts w:eastAsia="Batang"/>
          <w:i/>
          <w:iCs/>
          <w:lang w:eastAsia="ko"/>
        </w:rPr>
        <w:t xml:space="preserve"> </w:t>
      </w:r>
      <w:r w:rsidRPr="008F560C">
        <w:rPr>
          <w:rFonts w:eastAsia="Batang"/>
          <w:i/>
          <w:iCs/>
          <w:lang w:eastAsia="ko"/>
        </w:rPr>
        <w:t>수</w:t>
      </w:r>
      <w:r w:rsidRPr="008F560C">
        <w:rPr>
          <w:rFonts w:eastAsia="Batang"/>
          <w:i/>
          <w:iCs/>
          <w:lang w:eastAsia="ko"/>
        </w:rPr>
        <w:t xml:space="preserve"> </w:t>
      </w:r>
      <w:r w:rsidRPr="008F560C">
        <w:rPr>
          <w:rFonts w:eastAsia="Batang"/>
          <w:i/>
          <w:iCs/>
          <w:lang w:eastAsia="ko"/>
        </w:rPr>
        <w:t>있습니다</w:t>
      </w:r>
      <w:r w:rsidRPr="008F560C">
        <w:rPr>
          <w:rFonts w:eastAsia="Batang"/>
          <w:i/>
          <w:iCs/>
          <w:lang w:eastAsia="ko"/>
        </w:rPr>
        <w:t>.</w:t>
      </w:r>
    </w:p>
    <w:p w14:paraId="51825817" w14:textId="77777777" w:rsidR="009633A4" w:rsidRPr="008F560C" w:rsidRDefault="005E4BBF" w:rsidP="00262290">
      <w:pPr>
        <w:pStyle w:val="WABody5flush"/>
        <w:tabs>
          <w:tab w:val="left" w:pos="9274"/>
        </w:tabs>
        <w:ind w:left="1440"/>
        <w:rPr>
          <w:rFonts w:eastAsia="Batang"/>
        </w:rPr>
      </w:pPr>
      <w:proofErr w:type="gramStart"/>
      <w:r w:rsidRPr="008F560C">
        <w:rPr>
          <w:rFonts w:eastAsia="Batang"/>
        </w:rPr>
        <w:t>[  ]</w:t>
      </w:r>
      <w:proofErr w:type="gramEnd"/>
      <w:r w:rsidRPr="008F560C">
        <w:rPr>
          <w:rFonts w:eastAsia="Batang"/>
        </w:rPr>
        <w:t xml:space="preserve"> No one else has access without a court order.</w:t>
      </w:r>
    </w:p>
    <w:p w14:paraId="107A434C" w14:textId="77777777" w:rsidR="005E4BBF" w:rsidRPr="008F560C" w:rsidRDefault="00275E0C" w:rsidP="00262290">
      <w:pPr>
        <w:pStyle w:val="WABody5flush"/>
        <w:tabs>
          <w:tab w:val="left" w:pos="9274"/>
        </w:tabs>
        <w:spacing w:before="0"/>
        <w:ind w:left="1440"/>
        <w:rPr>
          <w:rFonts w:eastAsia="Batang"/>
          <w:i/>
          <w:iCs/>
          <w:lang w:eastAsia="ko-KR"/>
        </w:rPr>
      </w:pPr>
      <w:r w:rsidRPr="008F560C">
        <w:rPr>
          <w:rFonts w:eastAsia="Batang"/>
          <w:i/>
          <w:iCs/>
        </w:rPr>
        <w:t xml:space="preserve">     </w:t>
      </w:r>
      <w:r w:rsidRPr="008F560C">
        <w:rPr>
          <w:rFonts w:eastAsia="Batang"/>
          <w:i/>
          <w:iCs/>
          <w:lang w:eastAsia="ko"/>
        </w:rPr>
        <w:t>다른</w:t>
      </w:r>
      <w:r w:rsidRPr="008F560C">
        <w:rPr>
          <w:rFonts w:eastAsia="Batang"/>
          <w:i/>
          <w:iCs/>
          <w:lang w:eastAsia="ko"/>
        </w:rPr>
        <w:t xml:space="preserve"> </w:t>
      </w:r>
      <w:r w:rsidRPr="008F560C">
        <w:rPr>
          <w:rFonts w:eastAsia="Batang"/>
          <w:i/>
          <w:iCs/>
          <w:lang w:eastAsia="ko"/>
        </w:rPr>
        <w:t>사람은</w:t>
      </w:r>
      <w:r w:rsidRPr="008F560C">
        <w:rPr>
          <w:rFonts w:eastAsia="Batang"/>
          <w:i/>
          <w:iCs/>
          <w:lang w:eastAsia="ko"/>
        </w:rPr>
        <w:t xml:space="preserve"> </w:t>
      </w:r>
      <w:r w:rsidRPr="008F560C">
        <w:rPr>
          <w:rFonts w:eastAsia="Batang"/>
          <w:i/>
          <w:iCs/>
          <w:lang w:eastAsia="ko"/>
        </w:rPr>
        <w:t>법원</w:t>
      </w:r>
      <w:r w:rsidRPr="008F560C">
        <w:rPr>
          <w:rFonts w:eastAsia="Batang"/>
          <w:i/>
          <w:iCs/>
          <w:lang w:eastAsia="ko"/>
        </w:rPr>
        <w:t xml:space="preserve"> </w:t>
      </w:r>
      <w:r w:rsidRPr="008F560C">
        <w:rPr>
          <w:rFonts w:eastAsia="Batang"/>
          <w:i/>
          <w:iCs/>
          <w:lang w:eastAsia="ko"/>
        </w:rPr>
        <w:t>명령</w:t>
      </w:r>
      <w:r w:rsidRPr="008F560C">
        <w:rPr>
          <w:rFonts w:eastAsia="Batang"/>
          <w:i/>
          <w:iCs/>
          <w:lang w:eastAsia="ko"/>
        </w:rPr>
        <w:t xml:space="preserve"> </w:t>
      </w:r>
      <w:r w:rsidRPr="008F560C">
        <w:rPr>
          <w:rFonts w:eastAsia="Batang"/>
          <w:i/>
          <w:iCs/>
          <w:lang w:eastAsia="ko"/>
        </w:rPr>
        <w:t>없이</w:t>
      </w:r>
      <w:r w:rsidRPr="008F560C">
        <w:rPr>
          <w:rFonts w:eastAsia="Batang"/>
          <w:i/>
          <w:iCs/>
          <w:lang w:eastAsia="ko"/>
        </w:rPr>
        <w:t xml:space="preserve"> </w:t>
      </w:r>
      <w:r w:rsidRPr="008F560C">
        <w:rPr>
          <w:rFonts w:eastAsia="Batang"/>
          <w:i/>
          <w:iCs/>
          <w:lang w:eastAsia="ko"/>
        </w:rPr>
        <w:t>접근할</w:t>
      </w:r>
      <w:r w:rsidRPr="008F560C">
        <w:rPr>
          <w:rFonts w:eastAsia="Batang"/>
          <w:i/>
          <w:iCs/>
          <w:lang w:eastAsia="ko"/>
        </w:rPr>
        <w:t xml:space="preserve"> </w:t>
      </w:r>
      <w:r w:rsidRPr="008F560C">
        <w:rPr>
          <w:rFonts w:eastAsia="Batang"/>
          <w:i/>
          <w:iCs/>
          <w:lang w:eastAsia="ko"/>
        </w:rPr>
        <w:t>수</w:t>
      </w:r>
      <w:r w:rsidRPr="008F560C">
        <w:rPr>
          <w:rFonts w:eastAsia="Batang"/>
          <w:i/>
          <w:iCs/>
          <w:lang w:eastAsia="ko"/>
        </w:rPr>
        <w:t xml:space="preserve"> </w:t>
      </w:r>
      <w:r w:rsidRPr="008F560C">
        <w:rPr>
          <w:rFonts w:eastAsia="Batang"/>
          <w:i/>
          <w:iCs/>
          <w:lang w:eastAsia="ko"/>
        </w:rPr>
        <w:t>없습니다</w:t>
      </w:r>
      <w:r w:rsidRPr="008F560C">
        <w:rPr>
          <w:rFonts w:eastAsia="Batang"/>
          <w:i/>
          <w:iCs/>
          <w:lang w:eastAsia="ko"/>
        </w:rPr>
        <w:t>.</w:t>
      </w:r>
    </w:p>
    <w:p w14:paraId="3D748563" w14:textId="77777777" w:rsidR="009633A4" w:rsidRPr="008F560C" w:rsidRDefault="005E4BBF" w:rsidP="00262290">
      <w:pPr>
        <w:pStyle w:val="WABody5flush"/>
        <w:tabs>
          <w:tab w:val="left" w:pos="9274"/>
        </w:tabs>
        <w:ind w:left="1710" w:hanging="270"/>
        <w:rPr>
          <w:rFonts w:eastAsia="Batang"/>
        </w:rPr>
      </w:pPr>
      <w:proofErr w:type="gramStart"/>
      <w:r w:rsidRPr="008F560C">
        <w:rPr>
          <w:rFonts w:eastAsia="Batang"/>
        </w:rPr>
        <w:lastRenderedPageBreak/>
        <w:t>[  ]</w:t>
      </w:r>
      <w:proofErr w:type="gramEnd"/>
      <w:r w:rsidRPr="008F560C">
        <w:rPr>
          <w:rFonts w:eastAsia="Batang"/>
        </w:rPr>
        <w:t xml:space="preserve"> Access to view the sealed document/s listed above is granted to the parties and any attorneys of record in this case and (</w:t>
      </w:r>
      <w:r w:rsidRPr="008F560C">
        <w:rPr>
          <w:rFonts w:eastAsia="Batang"/>
          <w:i/>
          <w:iCs/>
        </w:rPr>
        <w:t>check one</w:t>
      </w:r>
      <w:r w:rsidRPr="008F560C">
        <w:rPr>
          <w:rFonts w:eastAsia="Batang"/>
        </w:rPr>
        <w:t>):</w:t>
      </w:r>
    </w:p>
    <w:p w14:paraId="3A2E0B72" w14:textId="77777777" w:rsidR="00F45C24" w:rsidRPr="008F560C" w:rsidRDefault="00275E0C" w:rsidP="00262290">
      <w:pPr>
        <w:pStyle w:val="WABody5flush"/>
        <w:tabs>
          <w:tab w:val="left" w:pos="9274"/>
        </w:tabs>
        <w:spacing w:before="0"/>
        <w:ind w:left="1710" w:hanging="270"/>
        <w:rPr>
          <w:rFonts w:eastAsia="Batang"/>
          <w:i/>
          <w:iCs/>
          <w:lang w:eastAsia="ko-KR"/>
        </w:rPr>
      </w:pPr>
      <w:r w:rsidRPr="008F560C">
        <w:rPr>
          <w:rFonts w:eastAsia="Batang"/>
          <w:i/>
          <w:iCs/>
        </w:rPr>
        <w:t xml:space="preserve">     </w:t>
      </w:r>
      <w:r w:rsidRPr="008F560C">
        <w:rPr>
          <w:rFonts w:eastAsia="Batang"/>
          <w:i/>
          <w:iCs/>
          <w:lang w:eastAsia="ko"/>
        </w:rPr>
        <w:t>위에</w:t>
      </w:r>
      <w:r w:rsidRPr="008F560C">
        <w:rPr>
          <w:rFonts w:eastAsia="Batang"/>
          <w:i/>
          <w:iCs/>
          <w:lang w:eastAsia="ko"/>
        </w:rPr>
        <w:t xml:space="preserve"> </w:t>
      </w:r>
      <w:r w:rsidRPr="008F560C">
        <w:rPr>
          <w:rFonts w:eastAsia="Batang"/>
          <w:i/>
          <w:iCs/>
          <w:lang w:eastAsia="ko"/>
        </w:rPr>
        <w:t>열거된</w:t>
      </w:r>
      <w:r w:rsidRPr="008F560C">
        <w:rPr>
          <w:rFonts w:eastAsia="Batang"/>
          <w:i/>
          <w:iCs/>
          <w:lang w:eastAsia="ko"/>
        </w:rPr>
        <w:t xml:space="preserve"> </w:t>
      </w:r>
      <w:r w:rsidRPr="008F560C">
        <w:rPr>
          <w:rFonts w:eastAsia="Batang"/>
          <w:i/>
          <w:iCs/>
          <w:lang w:eastAsia="ko"/>
        </w:rPr>
        <w:t>봉인</w:t>
      </w:r>
      <w:r w:rsidRPr="008F560C">
        <w:rPr>
          <w:rFonts w:eastAsia="Batang"/>
          <w:i/>
          <w:iCs/>
          <w:lang w:eastAsia="ko"/>
        </w:rPr>
        <w:t xml:space="preserve"> </w:t>
      </w:r>
      <w:r w:rsidRPr="008F560C">
        <w:rPr>
          <w:rFonts w:eastAsia="Batang"/>
          <w:i/>
          <w:iCs/>
          <w:lang w:eastAsia="ko"/>
        </w:rPr>
        <w:t>문서</w:t>
      </w:r>
      <w:r w:rsidRPr="008F560C">
        <w:rPr>
          <w:rFonts w:eastAsia="Batang"/>
          <w:i/>
          <w:iCs/>
          <w:lang w:eastAsia="ko"/>
        </w:rPr>
        <w:t xml:space="preserve"> </w:t>
      </w:r>
      <w:r w:rsidRPr="008F560C">
        <w:rPr>
          <w:rFonts w:eastAsia="Batang"/>
          <w:i/>
          <w:iCs/>
          <w:lang w:eastAsia="ko"/>
        </w:rPr>
        <w:t>열람</w:t>
      </w:r>
      <w:r w:rsidRPr="008F560C">
        <w:rPr>
          <w:rFonts w:eastAsia="Batang"/>
          <w:i/>
          <w:iCs/>
          <w:lang w:eastAsia="ko"/>
        </w:rPr>
        <w:t xml:space="preserve"> </w:t>
      </w:r>
      <w:r w:rsidRPr="008F560C">
        <w:rPr>
          <w:rFonts w:eastAsia="Batang"/>
          <w:i/>
          <w:iCs/>
          <w:lang w:eastAsia="ko"/>
        </w:rPr>
        <w:t>접근은</w:t>
      </w:r>
      <w:r w:rsidRPr="008F560C">
        <w:rPr>
          <w:rFonts w:eastAsia="Batang"/>
          <w:i/>
          <w:iCs/>
          <w:lang w:eastAsia="ko"/>
        </w:rPr>
        <w:t xml:space="preserve"> </w:t>
      </w:r>
      <w:r w:rsidRPr="008F560C">
        <w:rPr>
          <w:rFonts w:eastAsia="Batang"/>
          <w:i/>
          <w:iCs/>
          <w:lang w:eastAsia="ko"/>
        </w:rPr>
        <w:t>사건</w:t>
      </w:r>
      <w:r w:rsidRPr="008F560C">
        <w:rPr>
          <w:rFonts w:eastAsia="Batang"/>
          <w:i/>
          <w:iCs/>
          <w:lang w:eastAsia="ko"/>
        </w:rPr>
        <w:t xml:space="preserve"> </w:t>
      </w:r>
      <w:r w:rsidRPr="008F560C">
        <w:rPr>
          <w:rFonts w:eastAsia="Batang"/>
          <w:i/>
          <w:iCs/>
          <w:lang w:eastAsia="ko"/>
        </w:rPr>
        <w:t>기록</w:t>
      </w:r>
      <w:r w:rsidRPr="008F560C">
        <w:rPr>
          <w:rFonts w:eastAsia="Batang"/>
          <w:i/>
          <w:iCs/>
          <w:lang w:eastAsia="ko"/>
        </w:rPr>
        <w:t xml:space="preserve"> </w:t>
      </w:r>
      <w:r w:rsidRPr="008F560C">
        <w:rPr>
          <w:rFonts w:eastAsia="Batang"/>
          <w:i/>
          <w:iCs/>
          <w:lang w:eastAsia="ko"/>
        </w:rPr>
        <w:t>당사자</w:t>
      </w:r>
      <w:r w:rsidRPr="008F560C">
        <w:rPr>
          <w:rFonts w:eastAsia="Batang"/>
          <w:i/>
          <w:iCs/>
          <w:lang w:eastAsia="ko"/>
        </w:rPr>
        <w:t xml:space="preserve"> </w:t>
      </w:r>
      <w:r w:rsidRPr="008F560C">
        <w:rPr>
          <w:rFonts w:eastAsia="Batang"/>
          <w:i/>
          <w:iCs/>
          <w:lang w:eastAsia="ko"/>
        </w:rPr>
        <w:t>및</w:t>
      </w:r>
      <w:r w:rsidRPr="008F560C">
        <w:rPr>
          <w:rFonts w:eastAsia="Batang"/>
          <w:i/>
          <w:iCs/>
          <w:lang w:eastAsia="ko"/>
        </w:rPr>
        <w:t xml:space="preserve"> </w:t>
      </w:r>
      <w:r w:rsidRPr="008F560C">
        <w:rPr>
          <w:rFonts w:eastAsia="Batang"/>
          <w:i/>
          <w:iCs/>
          <w:lang w:eastAsia="ko"/>
        </w:rPr>
        <w:t>변호사</w:t>
      </w:r>
      <w:r w:rsidRPr="008F560C">
        <w:rPr>
          <w:rFonts w:eastAsia="Batang"/>
          <w:i/>
          <w:iCs/>
          <w:lang w:eastAsia="ko"/>
        </w:rPr>
        <w:t xml:space="preserve"> </w:t>
      </w:r>
      <w:r w:rsidRPr="008F560C">
        <w:rPr>
          <w:rFonts w:eastAsia="Batang"/>
          <w:i/>
          <w:iCs/>
          <w:lang w:eastAsia="ko"/>
        </w:rPr>
        <w:t>그리고</w:t>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사람에게</w:t>
      </w:r>
      <w:r w:rsidRPr="008F560C">
        <w:rPr>
          <w:rFonts w:eastAsia="Batang"/>
          <w:i/>
          <w:iCs/>
          <w:lang w:eastAsia="ko"/>
        </w:rPr>
        <w:t xml:space="preserve"> </w:t>
      </w:r>
      <w:r w:rsidRPr="008F560C">
        <w:rPr>
          <w:rFonts w:eastAsia="Batang"/>
          <w:i/>
          <w:iCs/>
          <w:lang w:eastAsia="ko"/>
        </w:rPr>
        <w:t>승인됩니다</w:t>
      </w:r>
      <w:r w:rsidRPr="008F560C">
        <w:rPr>
          <w:rFonts w:eastAsia="Batang"/>
          <w:i/>
          <w:iCs/>
          <w:lang w:eastAsia="ko"/>
        </w:rPr>
        <w:t>(</w:t>
      </w:r>
      <w:r w:rsidRPr="008F560C">
        <w:rPr>
          <w:rFonts w:eastAsia="Batang"/>
          <w:i/>
          <w:iCs/>
          <w:lang w:eastAsia="ko"/>
        </w:rPr>
        <w:t>한</w:t>
      </w:r>
      <w:r w:rsidRPr="008F560C">
        <w:rPr>
          <w:rFonts w:eastAsia="Batang"/>
          <w:i/>
          <w:iCs/>
          <w:lang w:eastAsia="ko"/>
        </w:rPr>
        <w:t xml:space="preserve"> </w:t>
      </w:r>
      <w:r w:rsidRPr="008F560C">
        <w:rPr>
          <w:rFonts w:eastAsia="Batang"/>
          <w:i/>
          <w:iCs/>
          <w:lang w:eastAsia="ko"/>
        </w:rPr>
        <w:t>항목</w:t>
      </w:r>
      <w:r w:rsidRPr="008F560C">
        <w:rPr>
          <w:rFonts w:eastAsia="Batang"/>
          <w:i/>
          <w:iCs/>
          <w:lang w:eastAsia="ko"/>
        </w:rPr>
        <w:t xml:space="preserve"> </w:t>
      </w:r>
      <w:r w:rsidRPr="008F560C">
        <w:rPr>
          <w:rFonts w:eastAsia="Batang"/>
          <w:i/>
          <w:iCs/>
          <w:lang w:eastAsia="ko"/>
        </w:rPr>
        <w:t>성택</w:t>
      </w:r>
      <w:r w:rsidRPr="008F560C">
        <w:rPr>
          <w:rFonts w:eastAsia="Batang"/>
          <w:i/>
          <w:iCs/>
          <w:lang w:eastAsia="ko"/>
        </w:rPr>
        <w:t>):</w:t>
      </w:r>
    </w:p>
    <w:p w14:paraId="1379DE26" w14:textId="77777777" w:rsidR="009633A4" w:rsidRPr="008F560C" w:rsidRDefault="00C45649" w:rsidP="00262290">
      <w:pPr>
        <w:pStyle w:val="WABody6AboveHang"/>
        <w:ind w:left="2160"/>
        <w:rPr>
          <w:rFonts w:eastAsia="Batang"/>
        </w:rPr>
      </w:pPr>
      <w:proofErr w:type="gramStart"/>
      <w:r w:rsidRPr="008F560C">
        <w:rPr>
          <w:rFonts w:eastAsia="Batang"/>
        </w:rPr>
        <w:t>[  ]</w:t>
      </w:r>
      <w:proofErr w:type="gramEnd"/>
      <w:r w:rsidRPr="008F560C">
        <w:rPr>
          <w:rFonts w:eastAsia="Batang"/>
        </w:rPr>
        <w:tab/>
        <w:t>No others.</w:t>
      </w:r>
    </w:p>
    <w:p w14:paraId="454C0117" w14:textId="77777777" w:rsidR="00C45649" w:rsidRPr="008F560C" w:rsidRDefault="003A4344" w:rsidP="003A4344">
      <w:pPr>
        <w:pStyle w:val="WABody6AboveHang"/>
        <w:spacing w:before="0"/>
        <w:rPr>
          <w:rFonts w:eastAsia="Batang"/>
          <w:i/>
          <w:iCs/>
        </w:rPr>
      </w:pPr>
      <w:r w:rsidRPr="008F560C">
        <w:rPr>
          <w:rFonts w:eastAsia="Batang"/>
          <w:i/>
          <w:iCs/>
        </w:rPr>
        <w:tab/>
      </w:r>
      <w:r w:rsidRPr="008F560C">
        <w:rPr>
          <w:rFonts w:eastAsia="Batang"/>
          <w:i/>
          <w:iCs/>
        </w:rPr>
        <w:tab/>
      </w:r>
      <w:r w:rsidRPr="008F560C">
        <w:rPr>
          <w:rFonts w:eastAsia="Batang"/>
          <w:i/>
          <w:iCs/>
        </w:rPr>
        <w:tab/>
      </w:r>
      <w:r w:rsidRPr="008F560C">
        <w:rPr>
          <w:rFonts w:eastAsia="Batang"/>
          <w:i/>
          <w:iCs/>
          <w:lang w:eastAsia="ko"/>
        </w:rPr>
        <w:t>다른</w:t>
      </w:r>
      <w:r w:rsidRPr="008F560C">
        <w:rPr>
          <w:rFonts w:eastAsia="Batang"/>
          <w:i/>
          <w:iCs/>
          <w:lang w:eastAsia="ko"/>
        </w:rPr>
        <w:t xml:space="preserve"> </w:t>
      </w:r>
      <w:r w:rsidRPr="008F560C">
        <w:rPr>
          <w:rFonts w:eastAsia="Batang"/>
          <w:i/>
          <w:iCs/>
          <w:lang w:eastAsia="ko"/>
        </w:rPr>
        <w:t>승인자</w:t>
      </w:r>
      <w:r w:rsidRPr="008F560C">
        <w:rPr>
          <w:rFonts w:eastAsia="Batang"/>
          <w:i/>
          <w:iCs/>
          <w:lang w:eastAsia="ko"/>
        </w:rPr>
        <w:t xml:space="preserve"> </w:t>
      </w:r>
      <w:r w:rsidRPr="008F560C">
        <w:rPr>
          <w:rFonts w:eastAsia="Batang"/>
          <w:i/>
          <w:iCs/>
          <w:lang w:eastAsia="ko"/>
        </w:rPr>
        <w:t>없음</w:t>
      </w:r>
      <w:r w:rsidRPr="008F560C">
        <w:rPr>
          <w:rFonts w:eastAsia="Batang"/>
          <w:i/>
          <w:iCs/>
          <w:lang w:eastAsia="ko"/>
        </w:rPr>
        <w:t>.</w:t>
      </w:r>
    </w:p>
    <w:p w14:paraId="0FD2AC6B" w14:textId="77777777" w:rsidR="009633A4" w:rsidRPr="008F560C" w:rsidRDefault="00F45C24" w:rsidP="00262290">
      <w:pPr>
        <w:pStyle w:val="WABody6AboveHang"/>
        <w:tabs>
          <w:tab w:val="left" w:pos="9274"/>
        </w:tabs>
        <w:ind w:left="2160"/>
        <w:rPr>
          <w:rFonts w:eastAsia="Batang"/>
          <w:u w:val="single"/>
        </w:rPr>
      </w:pPr>
      <w:proofErr w:type="gramStart"/>
      <w:r w:rsidRPr="008F560C">
        <w:rPr>
          <w:rFonts w:eastAsia="Batang"/>
        </w:rPr>
        <w:t>[  ]</w:t>
      </w:r>
      <w:proofErr w:type="gramEnd"/>
      <w:r w:rsidRPr="008F560C">
        <w:rPr>
          <w:rFonts w:eastAsia="Batang"/>
        </w:rPr>
        <w:tab/>
        <w:t>(</w:t>
      </w:r>
      <w:r w:rsidRPr="008F560C">
        <w:rPr>
          <w:rFonts w:eastAsia="Batang"/>
          <w:i/>
          <w:iCs/>
        </w:rPr>
        <w:t>name/s</w:t>
      </w:r>
      <w:r w:rsidRPr="008F560C">
        <w:rPr>
          <w:rFonts w:eastAsia="Batang"/>
        </w:rPr>
        <w:t xml:space="preserve">): </w:t>
      </w:r>
      <w:r w:rsidRPr="008F560C">
        <w:rPr>
          <w:rFonts w:eastAsia="Batang"/>
          <w:u w:val="single"/>
        </w:rPr>
        <w:tab/>
      </w:r>
    </w:p>
    <w:p w14:paraId="202D4F47" w14:textId="77777777" w:rsidR="0072300A" w:rsidRPr="008F560C" w:rsidRDefault="003A4344" w:rsidP="00262290">
      <w:pPr>
        <w:pStyle w:val="WABody6AboveHang"/>
        <w:tabs>
          <w:tab w:val="left" w:pos="9274"/>
        </w:tabs>
        <w:spacing w:before="0"/>
        <w:ind w:left="2160"/>
        <w:rPr>
          <w:rFonts w:eastAsia="Batang"/>
          <w:i/>
          <w:iCs/>
          <w:u w:val="single"/>
        </w:rPr>
      </w:pPr>
      <w:r w:rsidRPr="008F560C">
        <w:rPr>
          <w:rFonts w:eastAsia="Batang"/>
          <w:i/>
          <w:iCs/>
        </w:rPr>
        <w:tab/>
      </w:r>
      <w:r w:rsidRPr="008F560C">
        <w:rPr>
          <w:rFonts w:eastAsia="Batang"/>
          <w:i/>
          <w:iCs/>
          <w:lang w:eastAsia="ko"/>
        </w:rPr>
        <w:t>(</w:t>
      </w:r>
      <w:r w:rsidRPr="008F560C">
        <w:rPr>
          <w:rFonts w:eastAsia="Batang"/>
          <w:i/>
          <w:iCs/>
          <w:lang w:eastAsia="ko"/>
        </w:rPr>
        <w:t>성명</w:t>
      </w:r>
      <w:r w:rsidRPr="008F560C">
        <w:rPr>
          <w:rFonts w:eastAsia="Batang"/>
          <w:i/>
          <w:iCs/>
          <w:lang w:eastAsia="ko"/>
        </w:rPr>
        <w:t>):</w:t>
      </w:r>
    </w:p>
    <w:p w14:paraId="0547186F" w14:textId="77777777" w:rsidR="009633A4" w:rsidRPr="008F560C" w:rsidRDefault="0072300A" w:rsidP="00262290">
      <w:pPr>
        <w:pStyle w:val="WABody6AboveHang"/>
        <w:tabs>
          <w:tab w:val="left" w:pos="7200"/>
        </w:tabs>
        <w:ind w:left="1440"/>
        <w:rPr>
          <w:rFonts w:eastAsia="Batang"/>
        </w:rPr>
      </w:pPr>
      <w:proofErr w:type="gramStart"/>
      <w:r w:rsidRPr="008F560C">
        <w:rPr>
          <w:rFonts w:eastAsia="Batang"/>
        </w:rPr>
        <w:t>[  ]</w:t>
      </w:r>
      <w:proofErr w:type="gramEnd"/>
      <w:r w:rsidRPr="008F560C">
        <w:rPr>
          <w:rFonts w:eastAsia="Batang"/>
        </w:rPr>
        <w:tab/>
      </w:r>
      <w:r w:rsidRPr="008F560C">
        <w:rPr>
          <w:rFonts w:eastAsia="Batang"/>
          <w:b/>
          <w:bCs/>
        </w:rPr>
        <w:t>Redaction.</w:t>
      </w:r>
      <w:r w:rsidRPr="008F560C">
        <w:rPr>
          <w:rFonts w:eastAsia="Batang"/>
        </w:rPr>
        <w:t xml:space="preserve"> (</w:t>
      </w:r>
      <w:r w:rsidRPr="008F560C">
        <w:rPr>
          <w:rFonts w:eastAsia="Batang"/>
          <w:i/>
          <w:iCs/>
        </w:rPr>
        <w:t>Name</w:t>
      </w:r>
      <w:r w:rsidRPr="008F560C">
        <w:rPr>
          <w:rFonts w:eastAsia="Batang"/>
        </w:rPr>
        <w:t xml:space="preserve">): </w:t>
      </w:r>
      <w:r w:rsidRPr="008F560C">
        <w:rPr>
          <w:rFonts w:eastAsia="Batang"/>
          <w:u w:val="single"/>
        </w:rPr>
        <w:tab/>
      </w:r>
      <w:r w:rsidRPr="008F560C">
        <w:rPr>
          <w:rFonts w:eastAsia="Batang"/>
        </w:rPr>
        <w:t xml:space="preserve"> shall file amended versions of the document/s sealed above with the following information redacted (</w:t>
      </w:r>
      <w:r w:rsidRPr="008F560C">
        <w:rPr>
          <w:rFonts w:eastAsia="Batang"/>
          <w:i/>
          <w:iCs/>
        </w:rPr>
        <w:t>describe</w:t>
      </w:r>
      <w:r w:rsidRPr="008F560C">
        <w:rPr>
          <w:rFonts w:eastAsia="Batang"/>
        </w:rPr>
        <w:t>):</w:t>
      </w:r>
    </w:p>
    <w:p w14:paraId="1381124C" w14:textId="77777777" w:rsidR="0072300A" w:rsidRPr="008F560C" w:rsidRDefault="003A4344" w:rsidP="00262290">
      <w:pPr>
        <w:pStyle w:val="WABody6AboveHang"/>
        <w:tabs>
          <w:tab w:val="left" w:pos="7200"/>
        </w:tabs>
        <w:spacing w:before="0"/>
        <w:ind w:left="1440"/>
        <w:rPr>
          <w:rFonts w:eastAsia="Batang"/>
          <w:i/>
          <w:iCs/>
          <w:lang w:eastAsia="ko-KR"/>
        </w:rPr>
      </w:pPr>
      <w:r w:rsidRPr="008F560C">
        <w:rPr>
          <w:rFonts w:eastAsia="Batang"/>
          <w:i/>
          <w:iCs/>
        </w:rPr>
        <w:tab/>
      </w:r>
      <w:r w:rsidRPr="008F560C">
        <w:rPr>
          <w:rFonts w:eastAsia="Batang"/>
          <w:b/>
          <w:bCs/>
          <w:i/>
          <w:iCs/>
          <w:lang w:eastAsia="ko"/>
        </w:rPr>
        <w:t>삭제</w:t>
      </w:r>
      <w:r w:rsidRPr="008F560C">
        <w:rPr>
          <w:rFonts w:eastAsia="Batang"/>
          <w:b/>
          <w:bCs/>
          <w:i/>
          <w:iCs/>
          <w:lang w:eastAsia="ko"/>
        </w:rPr>
        <w:t>.</w:t>
      </w:r>
      <w:r w:rsidRPr="008F560C">
        <w:rPr>
          <w:rFonts w:eastAsia="Batang"/>
          <w:i/>
          <w:iCs/>
          <w:lang w:eastAsia="ko"/>
        </w:rPr>
        <w:t xml:space="preserve"> (</w:t>
      </w:r>
      <w:r w:rsidRPr="008F560C">
        <w:rPr>
          <w:rFonts w:eastAsia="Batang"/>
          <w:i/>
          <w:iCs/>
          <w:lang w:eastAsia="ko"/>
        </w:rPr>
        <w:t>성명</w:t>
      </w:r>
      <w:r w:rsidRPr="008F560C">
        <w:rPr>
          <w:rFonts w:eastAsia="Batang"/>
          <w:i/>
          <w:iCs/>
          <w:lang w:eastAsia="ko"/>
        </w:rPr>
        <w:t xml:space="preserve">): </w:t>
      </w:r>
      <w:r w:rsidRPr="008F560C">
        <w:rPr>
          <w:rFonts w:eastAsia="Batang"/>
          <w:lang w:eastAsia="ko"/>
        </w:rPr>
        <w:tab/>
      </w:r>
      <w:r w:rsidRPr="008F560C">
        <w:rPr>
          <w:rFonts w:eastAsia="Batang"/>
          <w:i/>
          <w:iCs/>
          <w:lang w:eastAsia="ko"/>
        </w:rPr>
        <w:t xml:space="preserve"> </w:t>
      </w:r>
      <w:r w:rsidRPr="008F560C">
        <w:rPr>
          <w:rFonts w:eastAsia="Batang"/>
          <w:i/>
          <w:iCs/>
          <w:lang w:eastAsia="ko"/>
        </w:rPr>
        <w:t>위에서</w:t>
      </w:r>
      <w:r w:rsidRPr="008F560C">
        <w:rPr>
          <w:rFonts w:eastAsia="Batang"/>
          <w:i/>
          <w:iCs/>
          <w:lang w:eastAsia="ko"/>
        </w:rPr>
        <w:t xml:space="preserve"> </w:t>
      </w:r>
      <w:r w:rsidRPr="008F560C">
        <w:rPr>
          <w:rFonts w:eastAsia="Batang"/>
          <w:i/>
          <w:iCs/>
          <w:lang w:eastAsia="ko"/>
        </w:rPr>
        <w:t>봉인된</w:t>
      </w:r>
      <w:r w:rsidRPr="008F560C">
        <w:rPr>
          <w:rFonts w:eastAsia="Batang"/>
          <w:i/>
          <w:iCs/>
          <w:lang w:eastAsia="ko"/>
        </w:rPr>
        <w:t xml:space="preserve"> </w:t>
      </w:r>
      <w:r w:rsidRPr="008F560C">
        <w:rPr>
          <w:rFonts w:eastAsia="Batang"/>
          <w:i/>
          <w:iCs/>
          <w:lang w:eastAsia="ko"/>
        </w:rPr>
        <w:t>문서의</w:t>
      </w:r>
      <w:r w:rsidRPr="008F560C">
        <w:rPr>
          <w:rFonts w:eastAsia="Batang"/>
          <w:i/>
          <w:iCs/>
          <w:lang w:eastAsia="ko"/>
        </w:rPr>
        <w:t xml:space="preserve"> </w:t>
      </w:r>
      <w:r w:rsidRPr="008F560C">
        <w:rPr>
          <w:rFonts w:eastAsia="Batang"/>
          <w:i/>
          <w:iCs/>
          <w:lang w:eastAsia="ko"/>
        </w:rPr>
        <w:t>수정</w:t>
      </w:r>
      <w:r w:rsidRPr="008F560C">
        <w:rPr>
          <w:rFonts w:eastAsia="Batang"/>
          <w:i/>
          <w:iCs/>
          <w:lang w:eastAsia="ko"/>
        </w:rPr>
        <w:t xml:space="preserve"> </w:t>
      </w:r>
      <w:r w:rsidRPr="008F560C">
        <w:rPr>
          <w:rFonts w:eastAsia="Batang"/>
          <w:i/>
          <w:iCs/>
          <w:lang w:eastAsia="ko"/>
        </w:rPr>
        <w:t>버전을</w:t>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삭제</w:t>
      </w:r>
      <w:r w:rsidRPr="008F560C">
        <w:rPr>
          <w:rFonts w:eastAsia="Batang"/>
          <w:i/>
          <w:iCs/>
          <w:lang w:eastAsia="ko"/>
        </w:rPr>
        <w:t xml:space="preserve"> </w:t>
      </w:r>
      <w:r w:rsidRPr="008F560C">
        <w:rPr>
          <w:rFonts w:eastAsia="Batang"/>
          <w:i/>
          <w:iCs/>
          <w:lang w:eastAsia="ko"/>
        </w:rPr>
        <w:t>정보와</w:t>
      </w:r>
      <w:r w:rsidRPr="008F560C">
        <w:rPr>
          <w:rFonts w:eastAsia="Batang"/>
          <w:i/>
          <w:iCs/>
          <w:lang w:eastAsia="ko"/>
        </w:rPr>
        <w:t xml:space="preserve"> </w:t>
      </w:r>
      <w:r w:rsidRPr="008F560C">
        <w:rPr>
          <w:rFonts w:eastAsia="Batang"/>
          <w:i/>
          <w:iCs/>
          <w:lang w:eastAsia="ko"/>
        </w:rPr>
        <w:t>함께</w:t>
      </w:r>
      <w:r w:rsidRPr="008F560C">
        <w:rPr>
          <w:rFonts w:eastAsia="Batang"/>
          <w:i/>
          <w:iCs/>
          <w:lang w:eastAsia="ko"/>
        </w:rPr>
        <w:t xml:space="preserve"> </w:t>
      </w:r>
      <w:r w:rsidRPr="008F560C">
        <w:rPr>
          <w:rFonts w:eastAsia="Batang"/>
          <w:i/>
          <w:iCs/>
          <w:lang w:eastAsia="ko"/>
        </w:rPr>
        <w:t>제출해야</w:t>
      </w:r>
      <w:r w:rsidRPr="008F560C">
        <w:rPr>
          <w:rFonts w:eastAsia="Batang"/>
          <w:i/>
          <w:iCs/>
          <w:lang w:eastAsia="ko"/>
        </w:rPr>
        <w:t xml:space="preserve"> </w:t>
      </w:r>
      <w:r w:rsidRPr="008F560C">
        <w:rPr>
          <w:rFonts w:eastAsia="Batang"/>
          <w:i/>
          <w:iCs/>
          <w:lang w:eastAsia="ko"/>
        </w:rPr>
        <w:t>합니다</w:t>
      </w:r>
      <w:r w:rsidRPr="008F560C">
        <w:rPr>
          <w:rFonts w:eastAsia="Batang"/>
          <w:i/>
          <w:iCs/>
          <w:lang w:eastAsia="ko"/>
        </w:rPr>
        <w:t>(</w:t>
      </w:r>
      <w:r w:rsidRPr="008F560C">
        <w:rPr>
          <w:rFonts w:eastAsia="Batang"/>
          <w:i/>
          <w:iCs/>
          <w:lang w:eastAsia="ko"/>
        </w:rPr>
        <w:t>설명</w:t>
      </w:r>
      <w:r w:rsidRPr="008F560C">
        <w:rPr>
          <w:rFonts w:eastAsia="Batang"/>
          <w:i/>
          <w:iCs/>
          <w:lang w:eastAsia="ko"/>
        </w:rPr>
        <w:t>):</w:t>
      </w:r>
    </w:p>
    <w:p w14:paraId="59A7BB62" w14:textId="77777777" w:rsidR="0072300A" w:rsidRPr="008F560C" w:rsidRDefault="0072300A" w:rsidP="003A4344">
      <w:pPr>
        <w:pStyle w:val="WAblankline"/>
        <w:ind w:left="1440"/>
        <w:rPr>
          <w:rFonts w:eastAsia="Batang"/>
          <w:lang w:eastAsia="ko-KR"/>
        </w:rPr>
      </w:pPr>
      <w:r w:rsidRPr="008F560C">
        <w:rPr>
          <w:rFonts w:eastAsia="Batang"/>
          <w:lang w:eastAsia="ko-KR"/>
        </w:rPr>
        <w:tab/>
      </w:r>
    </w:p>
    <w:p w14:paraId="12CC8D46" w14:textId="77777777" w:rsidR="0072300A" w:rsidRPr="008F560C" w:rsidRDefault="0072300A" w:rsidP="003A4344">
      <w:pPr>
        <w:pStyle w:val="WAblankline"/>
        <w:ind w:left="1440"/>
        <w:rPr>
          <w:rFonts w:eastAsia="Batang"/>
          <w:lang w:eastAsia="ko-KR"/>
        </w:rPr>
      </w:pPr>
      <w:r w:rsidRPr="008F560C">
        <w:rPr>
          <w:rFonts w:eastAsia="Batang"/>
          <w:lang w:eastAsia="ko-KR"/>
        </w:rPr>
        <w:tab/>
      </w:r>
    </w:p>
    <w:p w14:paraId="4C5474C5" w14:textId="77777777" w:rsidR="009633A4" w:rsidRPr="008F560C" w:rsidRDefault="005E4BBF" w:rsidP="00262290">
      <w:pPr>
        <w:pStyle w:val="WABody5flush"/>
        <w:tabs>
          <w:tab w:val="left" w:pos="1080"/>
          <w:tab w:val="left" w:pos="4320"/>
          <w:tab w:val="left" w:pos="9270"/>
        </w:tabs>
        <w:ind w:left="1080"/>
        <w:rPr>
          <w:rFonts w:eastAsia="Batang"/>
          <w:u w:val="single"/>
        </w:rPr>
      </w:pPr>
      <w:r w:rsidRPr="008F560C">
        <w:rPr>
          <w:rFonts w:eastAsia="Batang"/>
          <w:b/>
          <w:bCs/>
        </w:rPr>
        <w:t xml:space="preserve">Notice of request for access. </w:t>
      </w:r>
      <w:r w:rsidRPr="008F560C">
        <w:rPr>
          <w:rFonts w:eastAsia="Batang"/>
        </w:rPr>
        <w:t xml:space="preserve">Anyone requesting access to a sealed or redacted document must file a motion and give notice to all parties, their lawyers of record in this case, and to the following people, if any </w:t>
      </w:r>
      <w:r w:rsidRPr="008F560C">
        <w:rPr>
          <w:rFonts w:eastAsia="Batang"/>
          <w:i/>
          <w:iCs/>
        </w:rPr>
        <w:t>(name/s)</w:t>
      </w:r>
      <w:r w:rsidRPr="008F560C">
        <w:rPr>
          <w:rFonts w:eastAsia="Batang"/>
        </w:rPr>
        <w:t xml:space="preserve">: </w:t>
      </w:r>
      <w:r w:rsidRPr="008F560C">
        <w:rPr>
          <w:rFonts w:eastAsia="Batang"/>
          <w:u w:val="single"/>
        </w:rPr>
        <w:tab/>
      </w:r>
    </w:p>
    <w:p w14:paraId="5F108833" w14:textId="77777777" w:rsidR="005E4BBF" w:rsidRPr="008F560C" w:rsidRDefault="009633A4" w:rsidP="00262290">
      <w:pPr>
        <w:pStyle w:val="WABody5flush"/>
        <w:tabs>
          <w:tab w:val="left" w:pos="1080"/>
          <w:tab w:val="left" w:pos="4320"/>
          <w:tab w:val="left" w:pos="9270"/>
        </w:tabs>
        <w:spacing w:before="0"/>
        <w:ind w:left="1080"/>
        <w:rPr>
          <w:rFonts w:eastAsia="Batang"/>
          <w:i/>
          <w:iCs/>
          <w:u w:val="single"/>
          <w:lang w:eastAsia="ko-KR"/>
        </w:rPr>
      </w:pPr>
      <w:r w:rsidRPr="008F560C">
        <w:rPr>
          <w:rFonts w:eastAsia="Batang"/>
          <w:b/>
          <w:bCs/>
          <w:i/>
          <w:iCs/>
          <w:lang w:eastAsia="ko"/>
        </w:rPr>
        <w:t>접근</w:t>
      </w:r>
      <w:r w:rsidRPr="008F560C">
        <w:rPr>
          <w:rFonts w:eastAsia="Batang"/>
          <w:b/>
          <w:bCs/>
          <w:i/>
          <w:iCs/>
          <w:lang w:eastAsia="ko"/>
        </w:rPr>
        <w:t xml:space="preserve"> </w:t>
      </w:r>
      <w:r w:rsidRPr="008F560C">
        <w:rPr>
          <w:rFonts w:eastAsia="Batang"/>
          <w:b/>
          <w:bCs/>
          <w:i/>
          <w:iCs/>
          <w:lang w:eastAsia="ko"/>
        </w:rPr>
        <w:t>요청</w:t>
      </w:r>
      <w:r w:rsidRPr="008F560C">
        <w:rPr>
          <w:rFonts w:eastAsia="Batang"/>
          <w:b/>
          <w:bCs/>
          <w:i/>
          <w:iCs/>
          <w:lang w:eastAsia="ko"/>
        </w:rPr>
        <w:t xml:space="preserve"> </w:t>
      </w:r>
      <w:r w:rsidRPr="008F560C">
        <w:rPr>
          <w:rFonts w:eastAsia="Batang"/>
          <w:b/>
          <w:bCs/>
          <w:i/>
          <w:iCs/>
          <w:lang w:eastAsia="ko"/>
        </w:rPr>
        <w:t>통지</w:t>
      </w:r>
      <w:r w:rsidRPr="008F560C">
        <w:rPr>
          <w:rFonts w:eastAsia="Batang"/>
          <w:b/>
          <w:bCs/>
          <w:i/>
          <w:iCs/>
          <w:lang w:eastAsia="ko"/>
        </w:rPr>
        <w:t xml:space="preserve">. </w:t>
      </w:r>
      <w:r w:rsidRPr="008F560C">
        <w:rPr>
          <w:rFonts w:eastAsia="Batang"/>
          <w:i/>
          <w:iCs/>
          <w:lang w:eastAsia="ko"/>
        </w:rPr>
        <w:t>봉인</w:t>
      </w:r>
      <w:r w:rsidRPr="008F560C">
        <w:rPr>
          <w:rFonts w:eastAsia="Batang"/>
          <w:i/>
          <w:iCs/>
          <w:lang w:eastAsia="ko"/>
        </w:rPr>
        <w:t xml:space="preserve"> </w:t>
      </w:r>
      <w:r w:rsidRPr="008F560C">
        <w:rPr>
          <w:rFonts w:eastAsia="Batang"/>
          <w:i/>
          <w:iCs/>
          <w:lang w:eastAsia="ko"/>
        </w:rPr>
        <w:t>또는</w:t>
      </w:r>
      <w:r w:rsidRPr="008F560C">
        <w:rPr>
          <w:rFonts w:eastAsia="Batang"/>
          <w:i/>
          <w:iCs/>
          <w:lang w:eastAsia="ko"/>
        </w:rPr>
        <w:t xml:space="preserve"> </w:t>
      </w:r>
      <w:r w:rsidRPr="008F560C">
        <w:rPr>
          <w:rFonts w:eastAsia="Batang"/>
          <w:i/>
          <w:iCs/>
          <w:lang w:eastAsia="ko"/>
        </w:rPr>
        <w:t>삭제</w:t>
      </w:r>
      <w:r w:rsidRPr="008F560C">
        <w:rPr>
          <w:rFonts w:eastAsia="Batang"/>
          <w:i/>
          <w:iCs/>
          <w:lang w:eastAsia="ko"/>
        </w:rPr>
        <w:t xml:space="preserve"> </w:t>
      </w:r>
      <w:r w:rsidRPr="008F560C">
        <w:rPr>
          <w:rFonts w:eastAsia="Batang"/>
          <w:i/>
          <w:iCs/>
          <w:lang w:eastAsia="ko"/>
        </w:rPr>
        <w:t>문서에</w:t>
      </w:r>
      <w:r w:rsidRPr="008F560C">
        <w:rPr>
          <w:rFonts w:eastAsia="Batang"/>
          <w:i/>
          <w:iCs/>
          <w:lang w:eastAsia="ko"/>
        </w:rPr>
        <w:t xml:space="preserve"> </w:t>
      </w:r>
      <w:r w:rsidRPr="008F560C">
        <w:rPr>
          <w:rFonts w:eastAsia="Batang"/>
          <w:i/>
          <w:iCs/>
          <w:lang w:eastAsia="ko"/>
        </w:rPr>
        <w:t>대한</w:t>
      </w:r>
      <w:r w:rsidRPr="008F560C">
        <w:rPr>
          <w:rFonts w:eastAsia="Batang"/>
          <w:i/>
          <w:iCs/>
          <w:lang w:eastAsia="ko"/>
        </w:rPr>
        <w:t xml:space="preserve"> </w:t>
      </w:r>
      <w:r w:rsidRPr="008F560C">
        <w:rPr>
          <w:rFonts w:eastAsia="Batang"/>
          <w:i/>
          <w:iCs/>
          <w:lang w:eastAsia="ko"/>
        </w:rPr>
        <w:t>접근을</w:t>
      </w:r>
      <w:r w:rsidRPr="008F560C">
        <w:rPr>
          <w:rFonts w:eastAsia="Batang"/>
          <w:i/>
          <w:iCs/>
          <w:lang w:eastAsia="ko"/>
        </w:rPr>
        <w:t xml:space="preserve"> </w:t>
      </w:r>
      <w:r w:rsidRPr="008F560C">
        <w:rPr>
          <w:rFonts w:eastAsia="Batang"/>
          <w:i/>
          <w:iCs/>
          <w:lang w:eastAsia="ko"/>
        </w:rPr>
        <w:t>요청하는</w:t>
      </w:r>
      <w:r w:rsidRPr="008F560C">
        <w:rPr>
          <w:rFonts w:eastAsia="Batang"/>
          <w:i/>
          <w:iCs/>
          <w:lang w:eastAsia="ko"/>
        </w:rPr>
        <w:t xml:space="preserve"> </w:t>
      </w:r>
      <w:r w:rsidRPr="008F560C">
        <w:rPr>
          <w:rFonts w:eastAsia="Batang"/>
          <w:i/>
          <w:iCs/>
          <w:lang w:eastAsia="ko"/>
        </w:rPr>
        <w:t>사람은</w:t>
      </w:r>
      <w:r w:rsidRPr="008F560C">
        <w:rPr>
          <w:rFonts w:eastAsia="Batang"/>
          <w:i/>
          <w:iCs/>
          <w:lang w:eastAsia="ko"/>
        </w:rPr>
        <w:t xml:space="preserve"> </w:t>
      </w:r>
      <w:r w:rsidRPr="008F560C">
        <w:rPr>
          <w:rFonts w:eastAsia="Batang"/>
          <w:i/>
          <w:iCs/>
          <w:lang w:eastAsia="ko"/>
        </w:rPr>
        <w:t>신청서를</w:t>
      </w:r>
      <w:r w:rsidRPr="008F560C">
        <w:rPr>
          <w:rFonts w:eastAsia="Batang"/>
          <w:i/>
          <w:iCs/>
          <w:lang w:eastAsia="ko"/>
        </w:rPr>
        <w:t xml:space="preserve"> </w:t>
      </w:r>
      <w:r w:rsidRPr="008F560C">
        <w:rPr>
          <w:rFonts w:eastAsia="Batang"/>
          <w:i/>
          <w:iCs/>
          <w:lang w:eastAsia="ko"/>
        </w:rPr>
        <w:t>제출하고</w:t>
      </w:r>
      <w:r w:rsidRPr="008F560C">
        <w:rPr>
          <w:rFonts w:eastAsia="Batang"/>
          <w:i/>
          <w:iCs/>
          <w:lang w:eastAsia="ko"/>
        </w:rPr>
        <w:t xml:space="preserve"> </w:t>
      </w:r>
      <w:r w:rsidRPr="008F560C">
        <w:rPr>
          <w:rFonts w:eastAsia="Batang"/>
          <w:i/>
          <w:iCs/>
          <w:lang w:eastAsia="ko"/>
        </w:rPr>
        <w:t>모든</w:t>
      </w:r>
      <w:r w:rsidRPr="008F560C">
        <w:rPr>
          <w:rFonts w:eastAsia="Batang"/>
          <w:i/>
          <w:iCs/>
          <w:lang w:eastAsia="ko"/>
        </w:rPr>
        <w:t xml:space="preserve"> </w:t>
      </w:r>
      <w:r w:rsidRPr="008F560C">
        <w:rPr>
          <w:rFonts w:eastAsia="Batang"/>
          <w:i/>
          <w:iCs/>
          <w:lang w:eastAsia="ko"/>
        </w:rPr>
        <w:t>사건</w:t>
      </w:r>
      <w:r w:rsidRPr="008F560C">
        <w:rPr>
          <w:rFonts w:eastAsia="Batang"/>
          <w:i/>
          <w:iCs/>
          <w:lang w:eastAsia="ko"/>
        </w:rPr>
        <w:t xml:space="preserve"> </w:t>
      </w:r>
      <w:r w:rsidRPr="008F560C">
        <w:rPr>
          <w:rFonts w:eastAsia="Batang"/>
          <w:i/>
          <w:iCs/>
          <w:lang w:eastAsia="ko"/>
        </w:rPr>
        <w:t>당사자</w:t>
      </w:r>
      <w:r w:rsidRPr="008F560C">
        <w:rPr>
          <w:rFonts w:eastAsia="Batang"/>
          <w:i/>
          <w:iCs/>
          <w:lang w:eastAsia="ko"/>
        </w:rPr>
        <w:t xml:space="preserve">, </w:t>
      </w:r>
      <w:r w:rsidRPr="008F560C">
        <w:rPr>
          <w:rFonts w:eastAsia="Batang"/>
          <w:i/>
          <w:iCs/>
          <w:lang w:eastAsia="ko"/>
        </w:rPr>
        <w:t>그</w:t>
      </w:r>
      <w:r w:rsidRPr="008F560C">
        <w:rPr>
          <w:rFonts w:eastAsia="Batang"/>
          <w:i/>
          <w:iCs/>
          <w:lang w:eastAsia="ko"/>
        </w:rPr>
        <w:t xml:space="preserve"> </w:t>
      </w:r>
      <w:r w:rsidRPr="008F560C">
        <w:rPr>
          <w:rFonts w:eastAsia="Batang"/>
          <w:i/>
          <w:iCs/>
          <w:lang w:eastAsia="ko"/>
        </w:rPr>
        <w:t>변호사</w:t>
      </w:r>
      <w:r w:rsidRPr="008F560C">
        <w:rPr>
          <w:rFonts w:eastAsia="Batang"/>
          <w:i/>
          <w:iCs/>
          <w:lang w:eastAsia="ko"/>
        </w:rPr>
        <w:t xml:space="preserve"> </w:t>
      </w:r>
      <w:r w:rsidRPr="008F560C">
        <w:rPr>
          <w:rFonts w:eastAsia="Batang"/>
          <w:i/>
          <w:iCs/>
          <w:lang w:eastAsia="ko"/>
        </w:rPr>
        <w:t>및</w:t>
      </w:r>
      <w:r w:rsidRPr="008F560C">
        <w:rPr>
          <w:rFonts w:eastAsia="Batang"/>
          <w:i/>
          <w:iCs/>
          <w:lang w:eastAsia="ko"/>
        </w:rPr>
        <w:t xml:space="preserve"> </w:t>
      </w:r>
      <w:r w:rsidRPr="008F560C">
        <w:rPr>
          <w:rFonts w:eastAsia="Batang"/>
          <w:i/>
          <w:iCs/>
          <w:lang w:eastAsia="ko"/>
        </w:rPr>
        <w:t>다음</w:t>
      </w:r>
      <w:r w:rsidRPr="008F560C">
        <w:rPr>
          <w:rFonts w:eastAsia="Batang"/>
          <w:i/>
          <w:iCs/>
          <w:lang w:eastAsia="ko"/>
        </w:rPr>
        <w:t xml:space="preserve"> </w:t>
      </w:r>
      <w:r w:rsidRPr="008F560C">
        <w:rPr>
          <w:rFonts w:eastAsia="Batang"/>
          <w:i/>
          <w:iCs/>
          <w:lang w:eastAsia="ko"/>
        </w:rPr>
        <w:t>사람</w:t>
      </w:r>
      <w:r w:rsidRPr="008F560C">
        <w:rPr>
          <w:rFonts w:eastAsia="Batang"/>
          <w:i/>
          <w:iCs/>
          <w:lang w:eastAsia="ko"/>
        </w:rPr>
        <w:t>(</w:t>
      </w:r>
      <w:r w:rsidRPr="008F560C">
        <w:rPr>
          <w:rFonts w:eastAsia="Batang"/>
          <w:i/>
          <w:iCs/>
          <w:lang w:eastAsia="ko"/>
        </w:rPr>
        <w:t>성명</w:t>
      </w:r>
      <w:r w:rsidRPr="008F560C">
        <w:rPr>
          <w:rFonts w:eastAsia="Batang"/>
          <w:i/>
          <w:iCs/>
          <w:lang w:eastAsia="ko"/>
        </w:rPr>
        <w:t>)</w:t>
      </w:r>
      <w:r w:rsidRPr="008F560C">
        <w:rPr>
          <w:rFonts w:eastAsia="Batang"/>
          <w:i/>
          <w:iCs/>
          <w:lang w:eastAsia="ko"/>
        </w:rPr>
        <w:t>에게</w:t>
      </w:r>
      <w:r w:rsidRPr="008F560C">
        <w:rPr>
          <w:rFonts w:eastAsia="Batang"/>
          <w:i/>
          <w:iCs/>
          <w:lang w:eastAsia="ko"/>
        </w:rPr>
        <w:t xml:space="preserve"> </w:t>
      </w:r>
      <w:r w:rsidRPr="008F560C">
        <w:rPr>
          <w:rFonts w:eastAsia="Batang"/>
          <w:i/>
          <w:iCs/>
          <w:lang w:eastAsia="ko"/>
        </w:rPr>
        <w:t>통지해야</w:t>
      </w:r>
      <w:r w:rsidRPr="008F560C">
        <w:rPr>
          <w:rFonts w:eastAsia="Batang"/>
          <w:i/>
          <w:iCs/>
          <w:lang w:eastAsia="ko"/>
        </w:rPr>
        <w:t xml:space="preserve"> </w:t>
      </w:r>
      <w:r w:rsidRPr="008F560C">
        <w:rPr>
          <w:rFonts w:eastAsia="Batang"/>
          <w:i/>
          <w:iCs/>
          <w:lang w:eastAsia="ko"/>
        </w:rPr>
        <w:t>합니다</w:t>
      </w:r>
      <w:r w:rsidRPr="008F560C">
        <w:rPr>
          <w:rFonts w:eastAsia="Batang"/>
          <w:i/>
          <w:iCs/>
          <w:lang w:eastAsia="ko"/>
        </w:rPr>
        <w:t>.</w:t>
      </w:r>
    </w:p>
    <w:p w14:paraId="1845F62E" w14:textId="77777777" w:rsidR="005E4BBF" w:rsidRPr="008F560C" w:rsidRDefault="005E4BBF" w:rsidP="00D05E20">
      <w:pPr>
        <w:pStyle w:val="WABody5flush"/>
        <w:tabs>
          <w:tab w:val="left" w:pos="1080"/>
          <w:tab w:val="left" w:pos="4320"/>
          <w:tab w:val="left" w:pos="9270"/>
        </w:tabs>
        <w:ind w:left="1080"/>
        <w:rPr>
          <w:rFonts w:eastAsia="Batang"/>
          <w:u w:val="single"/>
          <w:lang w:eastAsia="ko-KR"/>
        </w:rPr>
      </w:pPr>
      <w:r w:rsidRPr="008F560C">
        <w:rPr>
          <w:rFonts w:eastAsia="Batang"/>
          <w:u w:val="single"/>
          <w:lang w:eastAsia="ko-KR"/>
        </w:rPr>
        <w:tab/>
      </w:r>
      <w:r w:rsidRPr="008F560C">
        <w:rPr>
          <w:rFonts w:eastAsia="Batang"/>
          <w:u w:val="single"/>
          <w:lang w:eastAsia="ko-KR"/>
        </w:rPr>
        <w:tab/>
      </w:r>
    </w:p>
    <w:p w14:paraId="4F01FA88" w14:textId="77777777" w:rsidR="005E4BBF" w:rsidRPr="008F560C" w:rsidRDefault="005E4BBF" w:rsidP="00D05E20">
      <w:pPr>
        <w:pStyle w:val="WABody5flush"/>
        <w:tabs>
          <w:tab w:val="left" w:pos="1080"/>
          <w:tab w:val="left" w:pos="4320"/>
          <w:tab w:val="left" w:pos="9270"/>
        </w:tabs>
        <w:ind w:left="1080"/>
        <w:rPr>
          <w:rFonts w:eastAsia="Batang"/>
          <w:u w:val="single"/>
          <w:lang w:eastAsia="ko-KR"/>
        </w:rPr>
      </w:pPr>
      <w:r w:rsidRPr="008F560C">
        <w:rPr>
          <w:rFonts w:eastAsia="Batang"/>
          <w:u w:val="single"/>
          <w:lang w:eastAsia="ko-KR"/>
        </w:rPr>
        <w:tab/>
      </w:r>
      <w:r w:rsidRPr="008F560C">
        <w:rPr>
          <w:rFonts w:eastAsia="Batang"/>
          <w:u w:val="single"/>
          <w:lang w:eastAsia="ko-KR"/>
        </w:rPr>
        <w:tab/>
      </w:r>
    </w:p>
    <w:p w14:paraId="19F5199C" w14:textId="77777777" w:rsidR="005E4BBF" w:rsidRPr="008F560C" w:rsidRDefault="005E4BBF" w:rsidP="00D05E20">
      <w:pPr>
        <w:pStyle w:val="WABody5flush"/>
        <w:tabs>
          <w:tab w:val="left" w:pos="1080"/>
          <w:tab w:val="left" w:pos="4320"/>
          <w:tab w:val="left" w:pos="9270"/>
        </w:tabs>
        <w:ind w:left="1080"/>
        <w:rPr>
          <w:rFonts w:eastAsia="Batang"/>
          <w:u w:val="single"/>
          <w:lang w:eastAsia="ko-KR"/>
        </w:rPr>
      </w:pPr>
      <w:r w:rsidRPr="008F560C">
        <w:rPr>
          <w:rFonts w:eastAsia="Batang"/>
          <w:u w:val="single"/>
          <w:lang w:eastAsia="ko-KR"/>
        </w:rPr>
        <w:tab/>
      </w:r>
      <w:r w:rsidRPr="008F560C">
        <w:rPr>
          <w:rFonts w:eastAsia="Batang"/>
          <w:u w:val="single"/>
          <w:lang w:eastAsia="ko-KR"/>
        </w:rPr>
        <w:tab/>
      </w:r>
    </w:p>
    <w:p w14:paraId="6AE44638" w14:textId="77777777" w:rsidR="009633A4" w:rsidRPr="008F560C" w:rsidRDefault="00504ABD" w:rsidP="00262290">
      <w:pPr>
        <w:pStyle w:val="WABody5flush"/>
        <w:ind w:left="1080" w:hanging="360"/>
        <w:rPr>
          <w:rFonts w:eastAsia="Batang"/>
          <w:b/>
          <w:lang w:eastAsia="ko-KR"/>
        </w:rPr>
      </w:pPr>
      <w:proofErr w:type="gramStart"/>
      <w:r w:rsidRPr="008F560C">
        <w:rPr>
          <w:rFonts w:eastAsia="Batang"/>
          <w:lang w:eastAsia="ko-KR"/>
        </w:rPr>
        <w:t>[  ]</w:t>
      </w:r>
      <w:proofErr w:type="gramEnd"/>
      <w:r w:rsidRPr="008F560C">
        <w:rPr>
          <w:rFonts w:eastAsia="Batang"/>
          <w:lang w:eastAsia="ko-KR"/>
        </w:rPr>
        <w:tab/>
      </w:r>
      <w:r w:rsidRPr="008F560C">
        <w:rPr>
          <w:rFonts w:eastAsia="Batang"/>
          <w:b/>
          <w:bCs/>
          <w:lang w:eastAsia="ko-KR"/>
        </w:rPr>
        <w:t>Denied.</w:t>
      </w:r>
    </w:p>
    <w:p w14:paraId="5266B64C" w14:textId="77777777" w:rsidR="009C59F5" w:rsidRPr="008F560C" w:rsidRDefault="00D05E20" w:rsidP="00262290">
      <w:pPr>
        <w:pStyle w:val="WABody5flush"/>
        <w:spacing w:before="0"/>
        <w:ind w:left="1080" w:hanging="360"/>
        <w:rPr>
          <w:rFonts w:eastAsia="Batang"/>
          <w:i/>
          <w:iCs/>
          <w:u w:val="single"/>
          <w:lang w:eastAsia="ko-KR"/>
        </w:rPr>
      </w:pPr>
      <w:r w:rsidRPr="008F560C">
        <w:rPr>
          <w:rFonts w:eastAsia="Batang"/>
          <w:i/>
          <w:iCs/>
          <w:lang w:eastAsia="ko-KR"/>
        </w:rPr>
        <w:tab/>
      </w:r>
      <w:r w:rsidRPr="008F560C">
        <w:rPr>
          <w:rFonts w:eastAsia="Batang"/>
          <w:b/>
          <w:bCs/>
          <w:lang w:eastAsia="ko"/>
        </w:rPr>
        <w:t>거부되었습니다</w:t>
      </w:r>
      <w:r w:rsidRPr="008F560C">
        <w:rPr>
          <w:rFonts w:eastAsia="Batang"/>
          <w:b/>
          <w:bCs/>
          <w:lang w:eastAsia="ko"/>
        </w:rPr>
        <w:t>.</w:t>
      </w:r>
    </w:p>
    <w:p w14:paraId="496C6770" w14:textId="77777777" w:rsidR="009633A4" w:rsidRPr="008F560C" w:rsidRDefault="00504ABD" w:rsidP="00262290">
      <w:pPr>
        <w:tabs>
          <w:tab w:val="left" w:pos="810"/>
          <w:tab w:val="left" w:pos="4140"/>
          <w:tab w:val="left" w:pos="4680"/>
          <w:tab w:val="left" w:pos="8640"/>
        </w:tabs>
        <w:overflowPunct w:val="0"/>
        <w:autoSpaceDE w:val="0"/>
        <w:autoSpaceDN w:val="0"/>
        <w:adjustRightInd w:val="0"/>
        <w:spacing w:before="120" w:after="0"/>
        <w:textAlignment w:val="baseline"/>
        <w:rPr>
          <w:rFonts w:ascii="Arial" w:eastAsia="Batang" w:hAnsi="Arial" w:cs="Arial"/>
          <w:b/>
          <w:sz w:val="22"/>
          <w:szCs w:val="22"/>
          <w:lang w:eastAsia="ko-KR"/>
        </w:rPr>
      </w:pPr>
      <w:r w:rsidRPr="008F560C">
        <w:rPr>
          <w:rFonts w:ascii="Arial" w:eastAsia="Batang" w:hAnsi="Arial" w:cs="Arial"/>
          <w:b/>
          <w:bCs/>
          <w:sz w:val="22"/>
          <w:szCs w:val="22"/>
          <w:lang w:eastAsia="ko-KR"/>
        </w:rPr>
        <w:t>Ordered.</w:t>
      </w:r>
    </w:p>
    <w:p w14:paraId="5EC907C1" w14:textId="77777777" w:rsidR="00504ABD" w:rsidRPr="008F560C" w:rsidRDefault="009633A4" w:rsidP="00262290">
      <w:pPr>
        <w:tabs>
          <w:tab w:val="left" w:pos="810"/>
          <w:tab w:val="left" w:pos="4140"/>
          <w:tab w:val="left" w:pos="4680"/>
          <w:tab w:val="left" w:pos="8640"/>
        </w:tabs>
        <w:overflowPunct w:val="0"/>
        <w:autoSpaceDE w:val="0"/>
        <w:autoSpaceDN w:val="0"/>
        <w:adjustRightInd w:val="0"/>
        <w:spacing w:after="0"/>
        <w:textAlignment w:val="baseline"/>
        <w:rPr>
          <w:rFonts w:ascii="Arial" w:eastAsia="Batang" w:hAnsi="Arial" w:cs="Arial"/>
          <w:b/>
          <w:i/>
          <w:iCs/>
          <w:sz w:val="22"/>
          <w:szCs w:val="22"/>
          <w:lang w:eastAsia="ko-KR"/>
        </w:rPr>
      </w:pPr>
      <w:r w:rsidRPr="008F560C">
        <w:rPr>
          <w:rFonts w:ascii="Arial" w:eastAsia="Batang" w:hAnsi="Arial" w:cs="Arial"/>
          <w:b/>
          <w:bCs/>
          <w:i/>
          <w:iCs/>
          <w:sz w:val="22"/>
          <w:szCs w:val="22"/>
          <w:lang w:eastAsia="ko"/>
        </w:rPr>
        <w:t>명령되었습니다</w:t>
      </w:r>
      <w:r w:rsidRPr="008F560C">
        <w:rPr>
          <w:rFonts w:ascii="Arial" w:eastAsia="Batang" w:hAnsi="Arial" w:cs="Arial"/>
          <w:b/>
          <w:bCs/>
          <w:i/>
          <w:iCs/>
          <w:sz w:val="22"/>
          <w:szCs w:val="22"/>
          <w:lang w:eastAsia="ko"/>
        </w:rPr>
        <w:t>.</w:t>
      </w:r>
    </w:p>
    <w:p w14:paraId="613B6FAC" w14:textId="77777777" w:rsidR="009633A4" w:rsidRPr="008F560C" w:rsidRDefault="00504ABD" w:rsidP="00262290">
      <w:pPr>
        <w:tabs>
          <w:tab w:val="left" w:pos="0"/>
          <w:tab w:val="left" w:pos="2340"/>
          <w:tab w:val="left" w:pos="3510"/>
          <w:tab w:val="left" w:pos="4860"/>
          <w:tab w:val="left" w:pos="9270"/>
        </w:tabs>
        <w:overflowPunct w:val="0"/>
        <w:autoSpaceDE w:val="0"/>
        <w:autoSpaceDN w:val="0"/>
        <w:adjustRightInd w:val="0"/>
        <w:spacing w:before="240" w:after="0"/>
        <w:jc w:val="both"/>
        <w:textAlignment w:val="baseline"/>
        <w:rPr>
          <w:rFonts w:ascii="Arial" w:eastAsia="Batang" w:hAnsi="Arial" w:cs="Arial"/>
          <w:sz w:val="22"/>
          <w:szCs w:val="22"/>
          <w:u w:val="single"/>
        </w:rPr>
      </w:pPr>
      <w:r w:rsidRPr="008F560C">
        <w:rPr>
          <w:rFonts w:ascii="Arial" w:eastAsia="Batang" w:hAnsi="Arial" w:cs="Arial"/>
          <w:b/>
          <w:bCs/>
          <w:sz w:val="22"/>
          <w:szCs w:val="22"/>
        </w:rPr>
        <w:t>Dated</w:t>
      </w:r>
      <w:r w:rsidRPr="008F560C">
        <w:rPr>
          <w:rFonts w:ascii="Arial" w:eastAsia="Batang" w:hAnsi="Arial" w:cs="Arial"/>
          <w:sz w:val="22"/>
          <w:szCs w:val="22"/>
        </w:rPr>
        <w:t xml:space="preserve">: </w:t>
      </w:r>
      <w:r w:rsidRPr="008F560C">
        <w:rPr>
          <w:rFonts w:ascii="Arial" w:eastAsia="Batang" w:hAnsi="Arial" w:cs="Arial"/>
          <w:sz w:val="22"/>
          <w:szCs w:val="22"/>
          <w:u w:val="single"/>
        </w:rPr>
        <w:tab/>
      </w:r>
      <w:r w:rsidRPr="008F560C">
        <w:rPr>
          <w:rFonts w:ascii="Arial" w:eastAsia="Batang" w:hAnsi="Arial" w:cs="Arial"/>
          <w:sz w:val="22"/>
          <w:szCs w:val="22"/>
        </w:rPr>
        <w:t xml:space="preserve"> at </w:t>
      </w:r>
      <w:r w:rsidRPr="008F560C">
        <w:rPr>
          <w:rFonts w:ascii="Arial" w:eastAsia="Batang" w:hAnsi="Arial" w:cs="Arial"/>
          <w:sz w:val="22"/>
          <w:szCs w:val="22"/>
          <w:u w:val="single"/>
        </w:rPr>
        <w:tab/>
      </w:r>
      <w:r w:rsidRPr="008F560C">
        <w:rPr>
          <w:rFonts w:ascii="Arial" w:eastAsia="Batang" w:hAnsi="Arial" w:cs="Arial"/>
          <w:sz w:val="22"/>
          <w:szCs w:val="22"/>
        </w:rPr>
        <w:t xml:space="preserve"> a.m./p.m. </w:t>
      </w:r>
      <w:r w:rsidRPr="008F560C">
        <w:rPr>
          <w:rFonts w:ascii="Arial" w:eastAsia="Batang" w:hAnsi="Arial" w:cs="Arial"/>
          <w:sz w:val="22"/>
          <w:szCs w:val="22"/>
        </w:rPr>
        <w:tab/>
      </w:r>
      <w:r w:rsidRPr="008F560C">
        <w:rPr>
          <w:rFonts w:ascii="Arial" w:eastAsia="Batang" w:hAnsi="Arial" w:cs="Arial"/>
          <w:sz w:val="22"/>
          <w:szCs w:val="22"/>
          <w:u w:val="single"/>
        </w:rPr>
        <w:tab/>
      </w:r>
    </w:p>
    <w:p w14:paraId="4037FD4A" w14:textId="77777777" w:rsidR="009633A4" w:rsidRPr="00C31A59" w:rsidRDefault="009633A4" w:rsidP="00C31A59">
      <w:pPr>
        <w:tabs>
          <w:tab w:val="left" w:pos="0"/>
          <w:tab w:val="left" w:pos="2340"/>
          <w:tab w:val="left" w:pos="3510"/>
          <w:tab w:val="left" w:pos="4860"/>
          <w:tab w:val="left" w:pos="9270"/>
        </w:tabs>
        <w:overflowPunct w:val="0"/>
        <w:autoSpaceDE w:val="0"/>
        <w:autoSpaceDN w:val="0"/>
        <w:adjustRightInd w:val="0"/>
        <w:spacing w:after="0"/>
        <w:jc w:val="both"/>
        <w:textAlignment w:val="baseline"/>
        <w:rPr>
          <w:rFonts w:ascii="Arial" w:eastAsia="Batang" w:hAnsi="Arial" w:cs="Arial"/>
          <w:i/>
          <w:iCs/>
          <w:sz w:val="22"/>
          <w:szCs w:val="22"/>
          <w:u w:val="single"/>
        </w:rPr>
      </w:pPr>
      <w:r w:rsidRPr="008F560C">
        <w:rPr>
          <w:rFonts w:ascii="Arial" w:eastAsia="Batang" w:hAnsi="Arial" w:cs="Arial"/>
          <w:b/>
          <w:bCs/>
          <w:i/>
          <w:iCs/>
          <w:sz w:val="22"/>
          <w:szCs w:val="22"/>
          <w:lang w:eastAsia="ko"/>
        </w:rPr>
        <w:t>날짜</w:t>
      </w:r>
      <w:r w:rsidRPr="008F560C">
        <w:rPr>
          <w:rFonts w:ascii="Arial" w:eastAsia="Batang" w:hAnsi="Arial" w:cs="Arial"/>
          <w:i/>
          <w:iCs/>
          <w:sz w:val="22"/>
          <w:szCs w:val="22"/>
          <w:lang w:eastAsia="ko"/>
        </w:rPr>
        <w:t xml:space="preserve">: </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시기</w:t>
      </w:r>
      <w:r w:rsidRPr="008F560C">
        <w:rPr>
          <w:rFonts w:ascii="Arial" w:eastAsia="Batang" w:hAnsi="Arial" w:cs="Arial"/>
          <w:i/>
          <w:iCs/>
          <w:sz w:val="22"/>
          <w:szCs w:val="22"/>
          <w:lang w:eastAsia="ko"/>
        </w:rPr>
        <w:t xml:space="preserve"> </w:t>
      </w:r>
      <w:r w:rsidRPr="008F560C">
        <w:rPr>
          <w:rFonts w:ascii="Arial" w:eastAsia="Batang" w:hAnsi="Arial" w:cs="Arial"/>
          <w:sz w:val="22"/>
          <w:szCs w:val="22"/>
          <w:lang w:eastAsia="ko"/>
        </w:rPr>
        <w:tab/>
      </w:r>
      <w:r w:rsidRPr="008F560C">
        <w:rPr>
          <w:rFonts w:ascii="Arial" w:eastAsia="Batang" w:hAnsi="Arial" w:cs="Arial"/>
          <w:i/>
          <w:iCs/>
          <w:sz w:val="22"/>
          <w:szCs w:val="22"/>
          <w:lang w:eastAsia="ko"/>
        </w:rPr>
        <w:t xml:space="preserve"> </w:t>
      </w:r>
      <w:r w:rsidRPr="008F560C">
        <w:rPr>
          <w:rFonts w:ascii="Arial" w:eastAsia="Batang" w:hAnsi="Arial" w:cs="Arial"/>
          <w:i/>
          <w:iCs/>
          <w:sz w:val="22"/>
          <w:szCs w:val="22"/>
          <w:lang w:eastAsia="ko"/>
        </w:rPr>
        <w:t>오전</w:t>
      </w:r>
      <w:r w:rsidRPr="008F560C">
        <w:rPr>
          <w:rFonts w:ascii="Arial" w:eastAsia="Batang" w:hAnsi="Arial" w:cs="Arial"/>
          <w:i/>
          <w:iCs/>
          <w:sz w:val="22"/>
          <w:szCs w:val="22"/>
          <w:lang w:eastAsia="ko"/>
        </w:rPr>
        <w:t>/</w:t>
      </w:r>
      <w:r w:rsidRPr="008F560C">
        <w:rPr>
          <w:rFonts w:ascii="Arial" w:eastAsia="Batang" w:hAnsi="Arial" w:cs="Arial"/>
          <w:i/>
          <w:iCs/>
          <w:sz w:val="22"/>
          <w:szCs w:val="22"/>
          <w:lang w:eastAsia="ko"/>
        </w:rPr>
        <w:t>오후</w:t>
      </w:r>
      <w:r w:rsidR="00C31A59" w:rsidRPr="00C31A59">
        <w:rPr>
          <w:rFonts w:ascii="Arial" w:eastAsia="Batang" w:hAnsi="Arial" w:cs="Arial"/>
          <w:i/>
          <w:iCs/>
          <w:sz w:val="22"/>
          <w:szCs w:val="22"/>
        </w:rPr>
        <w:tab/>
      </w:r>
      <w:r w:rsidR="00504ABD" w:rsidRPr="008F560C">
        <w:rPr>
          <w:rFonts w:ascii="Arial" w:eastAsia="Batang" w:hAnsi="Arial" w:cs="Arial"/>
          <w:b/>
          <w:bCs/>
          <w:sz w:val="22"/>
          <w:szCs w:val="22"/>
        </w:rPr>
        <w:t>Judge/Court Commissioner</w:t>
      </w:r>
    </w:p>
    <w:p w14:paraId="3EFCD7A0" w14:textId="77777777" w:rsidR="00504ABD" w:rsidRPr="008F560C" w:rsidRDefault="009633A4" w:rsidP="00262290">
      <w:pPr>
        <w:tabs>
          <w:tab w:val="left" w:pos="4860"/>
          <w:tab w:val="left" w:pos="9360"/>
        </w:tabs>
        <w:overflowPunct w:val="0"/>
        <w:autoSpaceDE w:val="0"/>
        <w:autoSpaceDN w:val="0"/>
        <w:adjustRightInd w:val="0"/>
        <w:spacing w:after="0"/>
        <w:jc w:val="both"/>
        <w:textAlignment w:val="baseline"/>
        <w:rPr>
          <w:rFonts w:ascii="Arial" w:eastAsia="Batang" w:hAnsi="Arial" w:cs="Arial"/>
          <w:b/>
          <w:i/>
          <w:iCs/>
          <w:sz w:val="22"/>
          <w:szCs w:val="22"/>
        </w:rPr>
      </w:pPr>
      <w:r w:rsidRPr="008F560C">
        <w:rPr>
          <w:rFonts w:ascii="Arial" w:eastAsia="Batang" w:hAnsi="Arial" w:cs="Arial"/>
          <w:i/>
          <w:iCs/>
          <w:sz w:val="22"/>
          <w:szCs w:val="22"/>
        </w:rPr>
        <w:tab/>
      </w:r>
      <w:r w:rsidRPr="008F560C">
        <w:rPr>
          <w:rFonts w:ascii="Arial" w:eastAsia="Batang" w:hAnsi="Arial" w:cs="Arial"/>
          <w:b/>
          <w:bCs/>
          <w:sz w:val="22"/>
          <w:szCs w:val="22"/>
          <w:lang w:eastAsia="ko"/>
        </w:rPr>
        <w:t>판사</w:t>
      </w:r>
      <w:r w:rsidRPr="008F560C">
        <w:rPr>
          <w:rFonts w:ascii="Arial" w:eastAsia="Batang" w:hAnsi="Arial" w:cs="Arial"/>
          <w:b/>
          <w:bCs/>
          <w:sz w:val="22"/>
          <w:szCs w:val="22"/>
          <w:lang w:eastAsia="ko"/>
        </w:rPr>
        <w:t>/</w:t>
      </w:r>
      <w:r w:rsidRPr="008F560C">
        <w:rPr>
          <w:rFonts w:ascii="Arial" w:eastAsia="Batang" w:hAnsi="Arial" w:cs="Arial"/>
          <w:b/>
          <w:bCs/>
          <w:sz w:val="22"/>
          <w:szCs w:val="22"/>
          <w:lang w:eastAsia="ko"/>
        </w:rPr>
        <w:t>법원</w:t>
      </w:r>
      <w:r w:rsidRPr="008F560C">
        <w:rPr>
          <w:rFonts w:ascii="Arial" w:eastAsia="Batang" w:hAnsi="Arial" w:cs="Arial"/>
          <w:b/>
          <w:bCs/>
          <w:sz w:val="22"/>
          <w:szCs w:val="22"/>
          <w:lang w:eastAsia="ko"/>
        </w:rPr>
        <w:t xml:space="preserve"> </w:t>
      </w:r>
      <w:r w:rsidRPr="008F560C">
        <w:rPr>
          <w:rFonts w:ascii="Arial" w:eastAsia="Batang" w:hAnsi="Arial" w:cs="Arial"/>
          <w:b/>
          <w:bCs/>
          <w:sz w:val="22"/>
          <w:szCs w:val="22"/>
          <w:lang w:eastAsia="ko"/>
        </w:rPr>
        <w:t>위원</w:t>
      </w:r>
    </w:p>
    <w:p w14:paraId="04E8E381" w14:textId="77777777" w:rsidR="00504ABD" w:rsidRPr="008F560C" w:rsidRDefault="00504ABD" w:rsidP="00160120">
      <w:pPr>
        <w:tabs>
          <w:tab w:val="left" w:pos="9270"/>
        </w:tabs>
        <w:overflowPunct w:val="0"/>
        <w:autoSpaceDE w:val="0"/>
        <w:autoSpaceDN w:val="0"/>
        <w:adjustRightInd w:val="0"/>
        <w:spacing w:before="240" w:after="0"/>
        <w:ind w:left="4860" w:right="-1440"/>
        <w:jc w:val="both"/>
        <w:textAlignment w:val="baseline"/>
        <w:rPr>
          <w:rFonts w:ascii="Arial" w:eastAsia="Batang" w:hAnsi="Arial" w:cs="Arial"/>
          <w:sz w:val="22"/>
          <w:szCs w:val="20"/>
          <w:u w:val="single"/>
        </w:rPr>
      </w:pPr>
      <w:r w:rsidRPr="008F560C">
        <w:rPr>
          <w:rFonts w:ascii="Arial" w:eastAsia="Batang" w:hAnsi="Arial" w:cs="Arial"/>
          <w:sz w:val="22"/>
          <w:szCs w:val="20"/>
          <w:u w:val="single"/>
        </w:rPr>
        <w:tab/>
      </w:r>
    </w:p>
    <w:p w14:paraId="756C7F30" w14:textId="77777777" w:rsidR="009633A4" w:rsidRPr="008F560C" w:rsidRDefault="00504ABD" w:rsidP="00262290">
      <w:pPr>
        <w:tabs>
          <w:tab w:val="left" w:pos="4860"/>
        </w:tabs>
        <w:overflowPunct w:val="0"/>
        <w:autoSpaceDE w:val="0"/>
        <w:autoSpaceDN w:val="0"/>
        <w:adjustRightInd w:val="0"/>
        <w:spacing w:after="0"/>
        <w:ind w:right="-1440"/>
        <w:jc w:val="both"/>
        <w:textAlignment w:val="baseline"/>
        <w:rPr>
          <w:rFonts w:ascii="Arial" w:eastAsia="Batang" w:hAnsi="Arial" w:cs="Arial"/>
          <w:sz w:val="22"/>
          <w:szCs w:val="20"/>
        </w:rPr>
      </w:pPr>
      <w:r w:rsidRPr="008F560C">
        <w:rPr>
          <w:rFonts w:ascii="Arial" w:eastAsia="Batang" w:hAnsi="Arial" w:cs="Arial"/>
          <w:sz w:val="22"/>
          <w:szCs w:val="20"/>
        </w:rPr>
        <w:tab/>
        <w:t>Print Judge/Court Commissioner Name</w:t>
      </w:r>
    </w:p>
    <w:p w14:paraId="5E583E89" w14:textId="77777777" w:rsidR="00504ABD" w:rsidRPr="008F560C" w:rsidRDefault="009633A4" w:rsidP="00262290">
      <w:pPr>
        <w:tabs>
          <w:tab w:val="left" w:pos="4860"/>
        </w:tabs>
        <w:overflowPunct w:val="0"/>
        <w:autoSpaceDE w:val="0"/>
        <w:autoSpaceDN w:val="0"/>
        <w:adjustRightInd w:val="0"/>
        <w:spacing w:after="0"/>
        <w:ind w:right="-1440"/>
        <w:jc w:val="both"/>
        <w:textAlignment w:val="baseline"/>
        <w:rPr>
          <w:rFonts w:ascii="Arial" w:eastAsia="Batang" w:hAnsi="Arial" w:cs="Arial"/>
          <w:i/>
          <w:iCs/>
          <w:sz w:val="22"/>
          <w:szCs w:val="20"/>
        </w:rPr>
      </w:pPr>
      <w:r w:rsidRPr="008F560C">
        <w:rPr>
          <w:rFonts w:ascii="Arial" w:eastAsia="Batang" w:hAnsi="Arial" w:cs="Arial"/>
          <w:i/>
          <w:iCs/>
          <w:sz w:val="22"/>
          <w:szCs w:val="20"/>
        </w:rPr>
        <w:tab/>
      </w:r>
      <w:r w:rsidRPr="008F560C">
        <w:rPr>
          <w:rFonts w:ascii="Arial" w:eastAsia="Batang" w:hAnsi="Arial" w:cs="Arial"/>
          <w:i/>
          <w:iCs/>
          <w:sz w:val="22"/>
          <w:szCs w:val="20"/>
          <w:lang w:eastAsia="ko"/>
        </w:rPr>
        <w:t>판사</w:t>
      </w:r>
      <w:r w:rsidRPr="008F560C">
        <w:rPr>
          <w:rFonts w:ascii="Arial" w:eastAsia="Batang" w:hAnsi="Arial" w:cs="Arial"/>
          <w:i/>
          <w:iCs/>
          <w:sz w:val="22"/>
          <w:szCs w:val="20"/>
          <w:lang w:eastAsia="ko"/>
        </w:rPr>
        <w:t>/</w:t>
      </w:r>
      <w:r w:rsidRPr="008F560C">
        <w:rPr>
          <w:rFonts w:ascii="Arial" w:eastAsia="Batang" w:hAnsi="Arial" w:cs="Arial"/>
          <w:i/>
          <w:iCs/>
          <w:sz w:val="22"/>
          <w:szCs w:val="20"/>
          <w:lang w:eastAsia="ko"/>
        </w:rPr>
        <w:t>법원</w:t>
      </w:r>
      <w:r w:rsidRPr="008F560C">
        <w:rPr>
          <w:rFonts w:ascii="Arial" w:eastAsia="Batang" w:hAnsi="Arial" w:cs="Arial"/>
          <w:i/>
          <w:iCs/>
          <w:sz w:val="22"/>
          <w:szCs w:val="20"/>
          <w:lang w:eastAsia="ko"/>
        </w:rPr>
        <w:t xml:space="preserve"> </w:t>
      </w:r>
      <w:r w:rsidRPr="008F560C">
        <w:rPr>
          <w:rFonts w:ascii="Arial" w:eastAsia="Batang" w:hAnsi="Arial" w:cs="Arial"/>
          <w:i/>
          <w:iCs/>
          <w:sz w:val="22"/>
          <w:szCs w:val="20"/>
          <w:lang w:eastAsia="ko"/>
        </w:rPr>
        <w:t>위원</w:t>
      </w:r>
      <w:r w:rsidRPr="008F560C">
        <w:rPr>
          <w:rFonts w:ascii="Arial" w:eastAsia="Batang" w:hAnsi="Arial" w:cs="Arial"/>
          <w:i/>
          <w:iCs/>
          <w:sz w:val="22"/>
          <w:szCs w:val="20"/>
          <w:lang w:eastAsia="ko"/>
        </w:rPr>
        <w:t xml:space="preserve"> </w:t>
      </w:r>
      <w:r w:rsidRPr="008F560C">
        <w:rPr>
          <w:rFonts w:ascii="Arial" w:eastAsia="Batang" w:hAnsi="Arial" w:cs="Arial"/>
          <w:i/>
          <w:iCs/>
          <w:sz w:val="22"/>
          <w:szCs w:val="20"/>
          <w:lang w:eastAsia="ko"/>
        </w:rPr>
        <w:t>이름</w:t>
      </w:r>
      <w:r w:rsidRPr="008F560C">
        <w:rPr>
          <w:rFonts w:ascii="Arial" w:eastAsia="Batang" w:hAnsi="Arial" w:cs="Arial"/>
          <w:i/>
          <w:iCs/>
          <w:sz w:val="22"/>
          <w:szCs w:val="20"/>
          <w:lang w:eastAsia="ko"/>
        </w:rPr>
        <w:t xml:space="preserve"> </w:t>
      </w:r>
      <w:r w:rsidRPr="008F560C">
        <w:rPr>
          <w:rFonts w:ascii="Arial" w:eastAsia="Batang" w:hAnsi="Arial" w:cs="Arial"/>
          <w:i/>
          <w:iCs/>
          <w:sz w:val="22"/>
          <w:szCs w:val="20"/>
          <w:lang w:eastAsia="ko"/>
        </w:rPr>
        <w:t>정자체</w:t>
      </w:r>
      <w:r w:rsidRPr="008F560C">
        <w:rPr>
          <w:rFonts w:ascii="Arial" w:eastAsia="Batang" w:hAnsi="Arial" w:cs="Arial"/>
          <w:i/>
          <w:iCs/>
          <w:sz w:val="22"/>
          <w:szCs w:val="20"/>
          <w:lang w:eastAsia="ko"/>
        </w:rPr>
        <w:t xml:space="preserve"> </w:t>
      </w:r>
      <w:r w:rsidRPr="008F560C">
        <w:rPr>
          <w:rFonts w:ascii="Arial" w:eastAsia="Batang" w:hAnsi="Arial" w:cs="Arial"/>
          <w:i/>
          <w:iCs/>
          <w:sz w:val="22"/>
          <w:szCs w:val="20"/>
          <w:lang w:eastAsia="ko"/>
        </w:rPr>
        <w:t>기입</w:t>
      </w:r>
    </w:p>
    <w:p w14:paraId="7A63EF66" w14:textId="77777777" w:rsidR="009633A4" w:rsidRPr="008F560C" w:rsidRDefault="00230EEB" w:rsidP="00262290">
      <w:pPr>
        <w:pStyle w:val="POnoindent"/>
        <w:tabs>
          <w:tab w:val="left" w:pos="4140"/>
          <w:tab w:val="left" w:pos="4680"/>
          <w:tab w:val="left" w:pos="8640"/>
        </w:tabs>
        <w:overflowPunct w:val="0"/>
        <w:autoSpaceDE w:val="0"/>
        <w:autoSpaceDN w:val="0"/>
        <w:adjustRightInd w:val="0"/>
        <w:spacing w:after="0"/>
        <w:textAlignment w:val="baseline"/>
        <w:rPr>
          <w:rFonts w:eastAsia="Batang"/>
          <w:lang w:eastAsia="ko-KR"/>
        </w:rPr>
      </w:pPr>
      <w:r w:rsidRPr="008F560C">
        <w:rPr>
          <w:rFonts w:eastAsia="Batang"/>
        </w:rPr>
        <w:t xml:space="preserve">I received a copy of this Order or attended the hearing remotely and have actual notice of this order. </w:t>
      </w:r>
      <w:r w:rsidRPr="008F560C">
        <w:rPr>
          <w:rFonts w:eastAsia="Batang"/>
          <w:lang w:eastAsia="ko-KR"/>
        </w:rPr>
        <w:t>It was explained to me on the record:</w:t>
      </w:r>
    </w:p>
    <w:p w14:paraId="66E40FE4" w14:textId="77777777" w:rsidR="00230EEB" w:rsidRPr="008F560C" w:rsidRDefault="009633A4" w:rsidP="00262290">
      <w:pPr>
        <w:pStyle w:val="POnoindent"/>
        <w:tabs>
          <w:tab w:val="left" w:pos="4140"/>
          <w:tab w:val="left" w:pos="4680"/>
          <w:tab w:val="left" w:pos="8640"/>
        </w:tabs>
        <w:overflowPunct w:val="0"/>
        <w:autoSpaceDE w:val="0"/>
        <w:autoSpaceDN w:val="0"/>
        <w:adjustRightInd w:val="0"/>
        <w:spacing w:before="0" w:after="0"/>
        <w:textAlignment w:val="baseline"/>
        <w:rPr>
          <w:rFonts w:eastAsia="Batang"/>
          <w:i/>
          <w:iCs/>
          <w:lang w:eastAsia="ko-KR"/>
        </w:rPr>
      </w:pPr>
      <w:r w:rsidRPr="008F560C">
        <w:rPr>
          <w:rFonts w:eastAsia="Batang"/>
          <w:i/>
          <w:iCs/>
          <w:lang w:eastAsia="ko"/>
        </w:rPr>
        <w:t>본인은</w:t>
      </w:r>
      <w:r w:rsidRPr="008F560C">
        <w:rPr>
          <w:rFonts w:eastAsia="Batang"/>
          <w:i/>
          <w:iCs/>
          <w:lang w:eastAsia="ko"/>
        </w:rPr>
        <w:t xml:space="preserve"> </w:t>
      </w:r>
      <w:r w:rsidRPr="008F560C">
        <w:rPr>
          <w:rFonts w:eastAsia="Batang"/>
          <w:i/>
          <w:iCs/>
          <w:lang w:eastAsia="ko"/>
        </w:rPr>
        <w:t>이</w:t>
      </w:r>
      <w:r w:rsidRPr="008F560C">
        <w:rPr>
          <w:rFonts w:eastAsia="Batang"/>
          <w:i/>
          <w:iCs/>
          <w:lang w:eastAsia="ko"/>
        </w:rPr>
        <w:t xml:space="preserve"> </w:t>
      </w:r>
      <w:r w:rsidRPr="008F560C">
        <w:rPr>
          <w:rFonts w:eastAsia="Batang"/>
          <w:i/>
          <w:iCs/>
          <w:lang w:eastAsia="ko"/>
        </w:rPr>
        <w:t>명령</w:t>
      </w:r>
      <w:r w:rsidRPr="008F560C">
        <w:rPr>
          <w:rFonts w:eastAsia="Batang"/>
          <w:i/>
          <w:iCs/>
          <w:lang w:eastAsia="ko"/>
        </w:rPr>
        <w:t xml:space="preserve"> </w:t>
      </w:r>
      <w:r w:rsidRPr="008F560C">
        <w:rPr>
          <w:rFonts w:eastAsia="Batang"/>
          <w:i/>
          <w:iCs/>
          <w:lang w:eastAsia="ko"/>
        </w:rPr>
        <w:t>사본을</w:t>
      </w:r>
      <w:r w:rsidRPr="008F560C">
        <w:rPr>
          <w:rFonts w:eastAsia="Batang"/>
          <w:i/>
          <w:iCs/>
          <w:lang w:eastAsia="ko"/>
        </w:rPr>
        <w:t xml:space="preserve"> </w:t>
      </w:r>
      <w:r w:rsidRPr="008F560C">
        <w:rPr>
          <w:rFonts w:eastAsia="Batang"/>
          <w:i/>
          <w:iCs/>
          <w:lang w:eastAsia="ko"/>
        </w:rPr>
        <w:t>받았거나</w:t>
      </w:r>
      <w:r w:rsidRPr="008F560C">
        <w:rPr>
          <w:rFonts w:eastAsia="Batang"/>
          <w:i/>
          <w:iCs/>
          <w:lang w:eastAsia="ko"/>
        </w:rPr>
        <w:t xml:space="preserve"> </w:t>
      </w:r>
      <w:r w:rsidRPr="008F560C">
        <w:rPr>
          <w:rFonts w:eastAsia="Batang"/>
          <w:i/>
          <w:iCs/>
          <w:lang w:eastAsia="ko"/>
        </w:rPr>
        <w:t>원격으로</w:t>
      </w:r>
      <w:r w:rsidRPr="008F560C">
        <w:rPr>
          <w:rFonts w:eastAsia="Batang"/>
          <w:i/>
          <w:iCs/>
          <w:lang w:eastAsia="ko"/>
        </w:rPr>
        <w:t xml:space="preserve"> </w:t>
      </w:r>
      <w:r w:rsidRPr="008F560C">
        <w:rPr>
          <w:rFonts w:eastAsia="Batang"/>
          <w:i/>
          <w:iCs/>
          <w:lang w:eastAsia="ko"/>
        </w:rPr>
        <w:t>심리에</w:t>
      </w:r>
      <w:r w:rsidRPr="008F560C">
        <w:rPr>
          <w:rFonts w:eastAsia="Batang"/>
          <w:i/>
          <w:iCs/>
          <w:lang w:eastAsia="ko"/>
        </w:rPr>
        <w:t xml:space="preserve"> </w:t>
      </w:r>
      <w:r w:rsidRPr="008F560C">
        <w:rPr>
          <w:rFonts w:eastAsia="Batang"/>
          <w:i/>
          <w:iCs/>
          <w:lang w:eastAsia="ko"/>
        </w:rPr>
        <w:t>참석했으며</w:t>
      </w:r>
      <w:r w:rsidRPr="008F560C">
        <w:rPr>
          <w:rFonts w:eastAsia="Batang"/>
          <w:i/>
          <w:iCs/>
          <w:lang w:eastAsia="ko"/>
        </w:rPr>
        <w:t xml:space="preserve"> </w:t>
      </w:r>
      <w:r w:rsidRPr="008F560C">
        <w:rPr>
          <w:rFonts w:eastAsia="Batang"/>
          <w:i/>
          <w:iCs/>
          <w:lang w:eastAsia="ko"/>
        </w:rPr>
        <w:t>실제</w:t>
      </w:r>
      <w:r w:rsidRPr="008F560C">
        <w:rPr>
          <w:rFonts w:eastAsia="Batang"/>
          <w:i/>
          <w:iCs/>
          <w:lang w:eastAsia="ko"/>
        </w:rPr>
        <w:t xml:space="preserve"> </w:t>
      </w:r>
      <w:r w:rsidRPr="008F560C">
        <w:rPr>
          <w:rFonts w:eastAsia="Batang"/>
          <w:i/>
          <w:iCs/>
          <w:lang w:eastAsia="ko"/>
        </w:rPr>
        <w:t>본</w:t>
      </w:r>
      <w:r w:rsidRPr="008F560C">
        <w:rPr>
          <w:rFonts w:eastAsia="Batang"/>
          <w:i/>
          <w:iCs/>
          <w:lang w:eastAsia="ko"/>
        </w:rPr>
        <w:t xml:space="preserve"> </w:t>
      </w:r>
      <w:r w:rsidRPr="008F560C">
        <w:rPr>
          <w:rFonts w:eastAsia="Batang"/>
          <w:i/>
          <w:iCs/>
          <w:lang w:eastAsia="ko"/>
        </w:rPr>
        <w:t>명령</w:t>
      </w:r>
      <w:r w:rsidRPr="008F560C">
        <w:rPr>
          <w:rFonts w:eastAsia="Batang"/>
          <w:i/>
          <w:iCs/>
          <w:lang w:eastAsia="ko"/>
        </w:rPr>
        <w:t xml:space="preserve"> </w:t>
      </w:r>
      <w:r w:rsidRPr="008F560C">
        <w:rPr>
          <w:rFonts w:eastAsia="Batang"/>
          <w:i/>
          <w:iCs/>
          <w:lang w:eastAsia="ko"/>
        </w:rPr>
        <w:t>통지를</w:t>
      </w:r>
      <w:r w:rsidRPr="008F560C">
        <w:rPr>
          <w:rFonts w:eastAsia="Batang"/>
          <w:i/>
          <w:iCs/>
          <w:lang w:eastAsia="ko"/>
        </w:rPr>
        <w:t xml:space="preserve"> </w:t>
      </w:r>
      <w:r w:rsidRPr="008F560C">
        <w:rPr>
          <w:rFonts w:eastAsia="Batang"/>
          <w:i/>
          <w:iCs/>
          <w:lang w:eastAsia="ko"/>
        </w:rPr>
        <w:t>받았습니다</w:t>
      </w:r>
      <w:r w:rsidRPr="008F560C">
        <w:rPr>
          <w:rFonts w:eastAsia="Batang"/>
          <w:i/>
          <w:iCs/>
          <w:lang w:eastAsia="ko"/>
        </w:rPr>
        <w:t xml:space="preserve">. </w:t>
      </w:r>
      <w:r w:rsidRPr="008F560C">
        <w:rPr>
          <w:rFonts w:eastAsia="Batang"/>
          <w:i/>
          <w:iCs/>
          <w:lang w:eastAsia="ko"/>
        </w:rPr>
        <w:t>본인은</w:t>
      </w:r>
      <w:r w:rsidRPr="008F560C">
        <w:rPr>
          <w:rFonts w:eastAsia="Batang"/>
          <w:i/>
          <w:iCs/>
          <w:lang w:eastAsia="ko"/>
        </w:rPr>
        <w:t xml:space="preserve"> </w:t>
      </w:r>
      <w:r w:rsidRPr="008F560C">
        <w:rPr>
          <w:rFonts w:eastAsia="Batang"/>
          <w:i/>
          <w:iCs/>
          <w:lang w:eastAsia="ko"/>
        </w:rPr>
        <w:t>기록에</w:t>
      </w:r>
      <w:r w:rsidRPr="008F560C">
        <w:rPr>
          <w:rFonts w:eastAsia="Batang"/>
          <w:i/>
          <w:iCs/>
          <w:lang w:eastAsia="ko"/>
        </w:rPr>
        <w:t xml:space="preserve"> </w:t>
      </w:r>
      <w:r w:rsidRPr="008F560C">
        <w:rPr>
          <w:rFonts w:eastAsia="Batang"/>
          <w:i/>
          <w:iCs/>
          <w:lang w:eastAsia="ko"/>
        </w:rPr>
        <w:t>대한</w:t>
      </w:r>
      <w:r w:rsidRPr="008F560C">
        <w:rPr>
          <w:rFonts w:eastAsia="Batang"/>
          <w:i/>
          <w:iCs/>
          <w:lang w:eastAsia="ko"/>
        </w:rPr>
        <w:t xml:space="preserve"> </w:t>
      </w:r>
      <w:r w:rsidRPr="008F560C">
        <w:rPr>
          <w:rFonts w:eastAsia="Batang"/>
          <w:i/>
          <w:iCs/>
          <w:lang w:eastAsia="ko"/>
        </w:rPr>
        <w:t>설명을</w:t>
      </w:r>
      <w:r w:rsidRPr="008F560C">
        <w:rPr>
          <w:rFonts w:eastAsia="Batang"/>
          <w:i/>
          <w:iCs/>
          <w:lang w:eastAsia="ko"/>
        </w:rPr>
        <w:t xml:space="preserve"> </w:t>
      </w:r>
      <w:r w:rsidRPr="008F560C">
        <w:rPr>
          <w:rFonts w:eastAsia="Batang"/>
          <w:i/>
          <w:iCs/>
          <w:lang w:eastAsia="ko"/>
        </w:rPr>
        <w:t>받았습니다</w:t>
      </w:r>
      <w:r w:rsidRPr="008F560C">
        <w:rPr>
          <w:rFonts w:eastAsia="Batang"/>
          <w:i/>
          <w:iCs/>
          <w:lang w:eastAsia="ko"/>
        </w:rPr>
        <w:t>.</w:t>
      </w:r>
    </w:p>
    <w:p w14:paraId="56429723" w14:textId="77777777" w:rsidR="00E76976" w:rsidRPr="008F560C" w:rsidRDefault="004F3745" w:rsidP="00160120">
      <w:pPr>
        <w:tabs>
          <w:tab w:val="left" w:pos="4410"/>
          <w:tab w:val="left" w:pos="4680"/>
          <w:tab w:val="left" w:pos="9270"/>
        </w:tabs>
        <w:spacing w:before="240" w:after="0"/>
        <w:rPr>
          <w:rFonts w:ascii="Arial" w:eastAsia="Batang" w:hAnsi="Arial" w:cs="Arial"/>
          <w:sz w:val="22"/>
          <w:szCs w:val="22"/>
          <w:u w:val="single"/>
        </w:rPr>
      </w:pPr>
      <w:r w:rsidRPr="008F560C">
        <w:rPr>
          <w:rFonts w:ascii="Arial" w:eastAsia="Batang" w:hAnsi="Arial" w:cs="Arial"/>
          <w:noProof/>
          <w:sz w:val="22"/>
          <w:szCs w:val="22"/>
          <w:u w:val="single"/>
        </w:rPr>
        <mc:AlternateContent>
          <mc:Choice Requires="wps">
            <w:drawing>
              <wp:inline distT="0" distB="0" distL="0" distR="0" wp14:anchorId="4BA469A7" wp14:editId="7D7607C0">
                <wp:extent cx="164465" cy="65405"/>
                <wp:effectExtent l="0" t="8890" r="1270" b="7620"/>
                <wp:docPr id="1751342833"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E46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8F560C">
        <w:rPr>
          <w:rFonts w:ascii="Arial" w:eastAsia="Batang" w:hAnsi="Arial" w:cs="Arial"/>
          <w:sz w:val="22"/>
          <w:szCs w:val="22"/>
          <w:u w:val="single"/>
        </w:rPr>
        <w:t xml:space="preserve"> </w:t>
      </w:r>
      <w:r w:rsidRPr="008F560C">
        <w:rPr>
          <w:rFonts w:ascii="Arial" w:eastAsia="Batang" w:hAnsi="Arial" w:cs="Arial"/>
          <w:sz w:val="22"/>
          <w:szCs w:val="22"/>
          <w:u w:val="single"/>
        </w:rPr>
        <w:tab/>
      </w:r>
      <w:r w:rsidRPr="008F560C">
        <w:rPr>
          <w:rFonts w:ascii="Arial" w:eastAsia="Batang" w:hAnsi="Arial" w:cs="Arial"/>
          <w:sz w:val="22"/>
          <w:szCs w:val="22"/>
        </w:rPr>
        <w:tab/>
      </w:r>
      <w:r w:rsidRPr="008F560C">
        <w:rPr>
          <w:rFonts w:ascii="Arial" w:eastAsia="Batang" w:hAnsi="Arial" w:cs="Arial"/>
          <w:sz w:val="22"/>
          <w:szCs w:val="22"/>
          <w:u w:val="single"/>
        </w:rPr>
        <w:tab/>
      </w:r>
    </w:p>
    <w:p w14:paraId="53ACF67A" w14:textId="77777777" w:rsidR="009633A4" w:rsidRPr="008F560C" w:rsidRDefault="00E76976" w:rsidP="00262290">
      <w:pPr>
        <w:tabs>
          <w:tab w:val="left" w:pos="3330"/>
          <w:tab w:val="left" w:pos="4680"/>
          <w:tab w:val="left" w:pos="8010"/>
          <w:tab w:val="left" w:pos="8640"/>
          <w:tab w:val="left" w:pos="9270"/>
        </w:tabs>
        <w:spacing w:after="0"/>
        <w:rPr>
          <w:rFonts w:ascii="Arial" w:eastAsia="Batang" w:hAnsi="Arial" w:cs="Arial"/>
          <w:sz w:val="20"/>
          <w:szCs w:val="22"/>
        </w:rPr>
      </w:pPr>
      <w:r w:rsidRPr="008F560C">
        <w:rPr>
          <w:rFonts w:ascii="Arial" w:eastAsia="Batang" w:hAnsi="Arial" w:cs="Arial"/>
          <w:sz w:val="20"/>
          <w:szCs w:val="22"/>
        </w:rPr>
        <w:t>Signature of Petitioner</w:t>
      </w:r>
      <w:r w:rsidRPr="008F560C">
        <w:rPr>
          <w:rFonts w:ascii="Arial" w:eastAsia="Batang" w:hAnsi="Arial" w:cs="Arial"/>
          <w:sz w:val="20"/>
          <w:szCs w:val="22"/>
        </w:rPr>
        <w:tab/>
      </w:r>
      <w:r w:rsidRPr="008F560C">
        <w:rPr>
          <w:rFonts w:ascii="Arial" w:eastAsia="Batang" w:hAnsi="Arial" w:cs="Arial"/>
          <w:sz w:val="20"/>
          <w:szCs w:val="22"/>
        </w:rPr>
        <w:tab/>
        <w:t>Print Name</w:t>
      </w:r>
      <w:r w:rsidRPr="008F560C">
        <w:rPr>
          <w:rFonts w:ascii="Arial" w:eastAsia="Batang" w:hAnsi="Arial" w:cs="Arial"/>
          <w:sz w:val="20"/>
          <w:szCs w:val="22"/>
        </w:rPr>
        <w:tab/>
        <w:t>Date</w:t>
      </w:r>
    </w:p>
    <w:p w14:paraId="2D787B37" w14:textId="77777777" w:rsidR="00E76976" w:rsidRPr="008F560C" w:rsidRDefault="009633A4" w:rsidP="00262290">
      <w:pPr>
        <w:tabs>
          <w:tab w:val="left" w:pos="3330"/>
          <w:tab w:val="left" w:pos="4680"/>
          <w:tab w:val="left" w:pos="8010"/>
          <w:tab w:val="left" w:pos="8640"/>
          <w:tab w:val="left" w:pos="9270"/>
        </w:tabs>
        <w:spacing w:after="120"/>
        <w:rPr>
          <w:rFonts w:ascii="Arial" w:eastAsia="Batang" w:hAnsi="Arial" w:cs="Arial"/>
          <w:i/>
          <w:iCs/>
          <w:sz w:val="20"/>
          <w:szCs w:val="22"/>
          <w:lang w:eastAsia="ko-KR"/>
        </w:rPr>
      </w:pPr>
      <w:r w:rsidRPr="008F560C">
        <w:rPr>
          <w:rFonts w:ascii="Arial" w:eastAsia="Batang" w:hAnsi="Arial" w:cs="Arial"/>
          <w:i/>
          <w:iCs/>
          <w:sz w:val="20"/>
          <w:szCs w:val="22"/>
          <w:lang w:eastAsia="ko"/>
        </w:rPr>
        <w:t>청원인</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서명</w:t>
      </w:r>
      <w:r w:rsidRPr="008F560C">
        <w:rPr>
          <w:rFonts w:ascii="Arial" w:eastAsia="Batang" w:hAnsi="Arial" w:cs="Arial"/>
          <w:sz w:val="20"/>
          <w:szCs w:val="22"/>
          <w:lang w:eastAsia="ko"/>
        </w:rPr>
        <w:tab/>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이름</w:t>
      </w:r>
      <w:r w:rsidRPr="008F560C">
        <w:rPr>
          <w:rFonts w:ascii="Arial" w:eastAsia="Batang" w:hAnsi="Arial" w:cs="Arial"/>
          <w:i/>
          <w:iCs/>
          <w:sz w:val="20"/>
          <w:szCs w:val="22"/>
          <w:lang w:eastAsia="ko"/>
        </w:rPr>
        <w:t>(</w:t>
      </w:r>
      <w:r w:rsidRPr="008F560C">
        <w:rPr>
          <w:rFonts w:ascii="Arial" w:eastAsia="Batang" w:hAnsi="Arial" w:cs="Arial"/>
          <w:i/>
          <w:iCs/>
          <w:sz w:val="20"/>
          <w:szCs w:val="22"/>
          <w:lang w:eastAsia="ko"/>
        </w:rPr>
        <w:t>정자체로</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기입</w:t>
      </w:r>
      <w:r w:rsidRPr="008F560C">
        <w:rPr>
          <w:rFonts w:ascii="Arial" w:eastAsia="Batang" w:hAnsi="Arial" w:cs="Arial"/>
          <w:i/>
          <w:iCs/>
          <w:sz w:val="20"/>
          <w:szCs w:val="22"/>
          <w:lang w:eastAsia="ko"/>
        </w:rPr>
        <w:t>)</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날짜</w:t>
      </w:r>
    </w:p>
    <w:p w14:paraId="021BBF1B" w14:textId="77777777" w:rsidR="00E76976" w:rsidRPr="008F560C" w:rsidRDefault="004F3745" w:rsidP="00160120">
      <w:pPr>
        <w:tabs>
          <w:tab w:val="left" w:pos="4410"/>
          <w:tab w:val="left" w:pos="4680"/>
          <w:tab w:val="left" w:pos="9270"/>
        </w:tabs>
        <w:spacing w:before="240" w:after="0"/>
        <w:rPr>
          <w:rFonts w:ascii="Arial" w:eastAsia="Batang" w:hAnsi="Arial" w:cs="Arial"/>
          <w:sz w:val="22"/>
          <w:szCs w:val="22"/>
          <w:u w:val="single"/>
        </w:rPr>
      </w:pPr>
      <w:r w:rsidRPr="008F560C">
        <w:rPr>
          <w:rFonts w:ascii="Arial" w:eastAsia="Batang" w:hAnsi="Arial" w:cs="Arial"/>
          <w:noProof/>
          <w:sz w:val="22"/>
          <w:szCs w:val="22"/>
          <w:u w:val="single"/>
        </w:rPr>
        <w:lastRenderedPageBreak/>
        <mc:AlternateContent>
          <mc:Choice Requires="wps">
            <w:drawing>
              <wp:inline distT="0" distB="0" distL="0" distR="0" wp14:anchorId="34145A05" wp14:editId="0BCE42AB">
                <wp:extent cx="164465" cy="65405"/>
                <wp:effectExtent l="0" t="3175" r="1270" b="3810"/>
                <wp:docPr id="135071569"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9BEA0A9"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8F560C">
        <w:rPr>
          <w:rFonts w:ascii="Arial" w:eastAsia="Batang" w:hAnsi="Arial" w:cs="Arial"/>
          <w:sz w:val="22"/>
          <w:szCs w:val="22"/>
          <w:u w:val="single"/>
        </w:rPr>
        <w:t xml:space="preserve"> </w:t>
      </w:r>
      <w:r w:rsidRPr="008F560C">
        <w:rPr>
          <w:rFonts w:ascii="Arial" w:eastAsia="Batang" w:hAnsi="Arial" w:cs="Arial"/>
          <w:sz w:val="22"/>
          <w:szCs w:val="22"/>
          <w:u w:val="single"/>
        </w:rPr>
        <w:tab/>
      </w:r>
      <w:r w:rsidRPr="008F560C">
        <w:rPr>
          <w:rFonts w:ascii="Arial" w:eastAsia="Batang" w:hAnsi="Arial" w:cs="Arial"/>
          <w:sz w:val="22"/>
          <w:szCs w:val="22"/>
        </w:rPr>
        <w:tab/>
      </w:r>
      <w:r w:rsidRPr="008F560C">
        <w:rPr>
          <w:rFonts w:ascii="Arial" w:eastAsia="Batang" w:hAnsi="Arial" w:cs="Arial"/>
          <w:sz w:val="22"/>
          <w:szCs w:val="22"/>
          <w:u w:val="single"/>
        </w:rPr>
        <w:tab/>
      </w:r>
    </w:p>
    <w:p w14:paraId="7D7F2547" w14:textId="77777777" w:rsidR="009633A4" w:rsidRPr="008F560C" w:rsidRDefault="00E76976" w:rsidP="00262290">
      <w:pPr>
        <w:tabs>
          <w:tab w:val="left" w:pos="3330"/>
          <w:tab w:val="left" w:pos="4680"/>
          <w:tab w:val="left" w:pos="8010"/>
          <w:tab w:val="left" w:pos="8640"/>
          <w:tab w:val="left" w:pos="9270"/>
        </w:tabs>
        <w:spacing w:after="0"/>
        <w:rPr>
          <w:rFonts w:ascii="Arial" w:eastAsia="Batang" w:hAnsi="Arial" w:cs="Arial"/>
          <w:sz w:val="20"/>
          <w:szCs w:val="22"/>
          <w:lang w:eastAsia="ko-KR"/>
        </w:rPr>
      </w:pPr>
      <w:r w:rsidRPr="008F560C">
        <w:rPr>
          <w:rFonts w:ascii="Arial" w:eastAsia="Batang" w:hAnsi="Arial" w:cs="Arial"/>
          <w:sz w:val="20"/>
          <w:szCs w:val="22"/>
        </w:rPr>
        <w:t>Signature of Petitioner/Lawyer</w:t>
      </w:r>
      <w:r w:rsidRPr="008F560C">
        <w:rPr>
          <w:rFonts w:ascii="Arial" w:eastAsia="Batang" w:hAnsi="Arial" w:cs="Arial"/>
          <w:sz w:val="20"/>
          <w:szCs w:val="22"/>
        </w:rPr>
        <w:tab/>
        <w:t>WSBA No.</w:t>
      </w:r>
      <w:r w:rsidRPr="008F560C">
        <w:rPr>
          <w:rFonts w:ascii="Arial" w:eastAsia="Batang" w:hAnsi="Arial" w:cs="Arial"/>
          <w:sz w:val="20"/>
          <w:szCs w:val="22"/>
        </w:rPr>
        <w:tab/>
      </w:r>
      <w:r w:rsidRPr="008F560C">
        <w:rPr>
          <w:rFonts w:ascii="Arial" w:eastAsia="Batang" w:hAnsi="Arial" w:cs="Arial"/>
          <w:sz w:val="20"/>
          <w:szCs w:val="22"/>
          <w:lang w:eastAsia="ko-KR"/>
        </w:rPr>
        <w:t>Print Name</w:t>
      </w:r>
      <w:r w:rsidRPr="008F560C">
        <w:rPr>
          <w:rFonts w:ascii="Arial" w:eastAsia="Batang" w:hAnsi="Arial" w:cs="Arial"/>
          <w:sz w:val="20"/>
          <w:szCs w:val="22"/>
          <w:lang w:eastAsia="ko-KR"/>
        </w:rPr>
        <w:tab/>
        <w:t>Date</w:t>
      </w:r>
    </w:p>
    <w:p w14:paraId="11C61706" w14:textId="77777777" w:rsidR="00E76976" w:rsidRPr="008F560C" w:rsidRDefault="009633A4" w:rsidP="00262290">
      <w:pPr>
        <w:tabs>
          <w:tab w:val="left" w:pos="3330"/>
          <w:tab w:val="left" w:pos="4680"/>
          <w:tab w:val="left" w:pos="8010"/>
          <w:tab w:val="left" w:pos="8640"/>
          <w:tab w:val="left" w:pos="9270"/>
        </w:tabs>
        <w:spacing w:after="120"/>
        <w:rPr>
          <w:rFonts w:ascii="Arial" w:eastAsia="Batang" w:hAnsi="Arial" w:cs="Arial"/>
          <w:i/>
          <w:iCs/>
          <w:sz w:val="20"/>
          <w:szCs w:val="22"/>
          <w:lang w:eastAsia="ko-KR"/>
        </w:rPr>
      </w:pPr>
      <w:r w:rsidRPr="008F560C">
        <w:rPr>
          <w:rFonts w:ascii="Arial" w:eastAsia="Batang" w:hAnsi="Arial" w:cs="Arial"/>
          <w:i/>
          <w:iCs/>
          <w:sz w:val="20"/>
          <w:szCs w:val="22"/>
          <w:lang w:eastAsia="ko"/>
        </w:rPr>
        <w:t>청원인</w:t>
      </w:r>
      <w:r w:rsidRPr="008F560C">
        <w:rPr>
          <w:rFonts w:ascii="Arial" w:eastAsia="Batang" w:hAnsi="Arial" w:cs="Arial"/>
          <w:i/>
          <w:iCs/>
          <w:sz w:val="20"/>
          <w:szCs w:val="22"/>
          <w:lang w:eastAsia="ko"/>
        </w:rPr>
        <w:t>/</w:t>
      </w:r>
      <w:r w:rsidRPr="008F560C">
        <w:rPr>
          <w:rFonts w:ascii="Arial" w:eastAsia="Batang" w:hAnsi="Arial" w:cs="Arial"/>
          <w:i/>
          <w:iCs/>
          <w:sz w:val="20"/>
          <w:szCs w:val="22"/>
          <w:lang w:eastAsia="ko"/>
        </w:rPr>
        <w:t>변호사</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서명</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 xml:space="preserve">WSBA </w:t>
      </w:r>
      <w:r w:rsidRPr="008F560C">
        <w:rPr>
          <w:rFonts w:ascii="Arial" w:eastAsia="Batang" w:hAnsi="Arial" w:cs="Arial"/>
          <w:i/>
          <w:iCs/>
          <w:sz w:val="20"/>
          <w:szCs w:val="22"/>
          <w:lang w:eastAsia="ko"/>
        </w:rPr>
        <w:t>번호</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이름</w:t>
      </w:r>
      <w:r w:rsidRPr="008F560C">
        <w:rPr>
          <w:rFonts w:ascii="Arial" w:eastAsia="Batang" w:hAnsi="Arial" w:cs="Arial"/>
          <w:i/>
          <w:iCs/>
          <w:sz w:val="20"/>
          <w:szCs w:val="22"/>
          <w:lang w:eastAsia="ko"/>
        </w:rPr>
        <w:t>(</w:t>
      </w:r>
      <w:r w:rsidRPr="008F560C">
        <w:rPr>
          <w:rFonts w:ascii="Arial" w:eastAsia="Batang" w:hAnsi="Arial" w:cs="Arial"/>
          <w:i/>
          <w:iCs/>
          <w:sz w:val="20"/>
          <w:szCs w:val="22"/>
          <w:lang w:eastAsia="ko"/>
        </w:rPr>
        <w:t>정자체로</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기입</w:t>
      </w:r>
      <w:r w:rsidRPr="008F560C">
        <w:rPr>
          <w:rFonts w:ascii="Arial" w:eastAsia="Batang" w:hAnsi="Arial" w:cs="Arial"/>
          <w:i/>
          <w:iCs/>
          <w:sz w:val="20"/>
          <w:szCs w:val="22"/>
          <w:lang w:eastAsia="ko"/>
        </w:rPr>
        <w:t>)</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날짜</w:t>
      </w:r>
    </w:p>
    <w:p w14:paraId="776DFFE4" w14:textId="77777777" w:rsidR="00230EEB" w:rsidRPr="008F560C" w:rsidRDefault="004F3745" w:rsidP="00160120">
      <w:pPr>
        <w:tabs>
          <w:tab w:val="left" w:pos="4410"/>
          <w:tab w:val="left" w:pos="4680"/>
          <w:tab w:val="left" w:pos="9270"/>
        </w:tabs>
        <w:spacing w:before="240" w:after="0"/>
        <w:rPr>
          <w:rFonts w:ascii="Arial" w:eastAsia="Batang" w:hAnsi="Arial" w:cs="Arial"/>
          <w:sz w:val="22"/>
          <w:szCs w:val="22"/>
          <w:u w:val="single"/>
        </w:rPr>
      </w:pPr>
      <w:r w:rsidRPr="008F560C">
        <w:rPr>
          <w:rFonts w:ascii="Arial" w:eastAsia="Batang" w:hAnsi="Arial" w:cs="Arial"/>
          <w:noProof/>
          <w:sz w:val="22"/>
          <w:szCs w:val="22"/>
          <w:u w:val="single"/>
        </w:rPr>
        <mc:AlternateContent>
          <mc:Choice Requires="wps">
            <w:drawing>
              <wp:inline distT="0" distB="0" distL="0" distR="0" wp14:anchorId="02E04D3A" wp14:editId="71FF58E6">
                <wp:extent cx="164465" cy="65405"/>
                <wp:effectExtent l="0" t="7620" r="1270" b="8890"/>
                <wp:docPr id="771047171"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3C117F1C"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8F560C">
        <w:rPr>
          <w:rFonts w:ascii="Arial" w:eastAsia="Batang" w:hAnsi="Arial" w:cs="Arial"/>
          <w:sz w:val="22"/>
          <w:szCs w:val="22"/>
          <w:u w:val="single"/>
        </w:rPr>
        <w:t xml:space="preserve"> </w:t>
      </w:r>
      <w:r w:rsidRPr="008F560C">
        <w:rPr>
          <w:rFonts w:ascii="Arial" w:eastAsia="Batang" w:hAnsi="Arial" w:cs="Arial"/>
          <w:sz w:val="22"/>
          <w:szCs w:val="22"/>
          <w:u w:val="single"/>
        </w:rPr>
        <w:tab/>
      </w:r>
      <w:r w:rsidRPr="008F560C">
        <w:rPr>
          <w:rFonts w:ascii="Arial" w:eastAsia="Batang" w:hAnsi="Arial" w:cs="Arial"/>
          <w:sz w:val="22"/>
          <w:szCs w:val="22"/>
        </w:rPr>
        <w:tab/>
      </w:r>
      <w:r w:rsidRPr="008F560C">
        <w:rPr>
          <w:rFonts w:ascii="Arial" w:eastAsia="Batang" w:hAnsi="Arial" w:cs="Arial"/>
          <w:sz w:val="22"/>
          <w:szCs w:val="22"/>
          <w:u w:val="single"/>
        </w:rPr>
        <w:tab/>
      </w:r>
    </w:p>
    <w:p w14:paraId="51FECF4E" w14:textId="77777777" w:rsidR="009633A4" w:rsidRPr="008F560C" w:rsidRDefault="00230EEB" w:rsidP="00262290">
      <w:pPr>
        <w:tabs>
          <w:tab w:val="left" w:pos="3330"/>
          <w:tab w:val="left" w:pos="4680"/>
          <w:tab w:val="left" w:pos="8010"/>
          <w:tab w:val="left" w:pos="8640"/>
          <w:tab w:val="left" w:pos="9270"/>
        </w:tabs>
        <w:spacing w:after="0"/>
        <w:rPr>
          <w:rFonts w:ascii="Arial" w:eastAsia="Batang" w:hAnsi="Arial" w:cs="Arial"/>
          <w:sz w:val="20"/>
          <w:szCs w:val="22"/>
        </w:rPr>
      </w:pPr>
      <w:r w:rsidRPr="008F560C">
        <w:rPr>
          <w:rFonts w:ascii="Arial" w:eastAsia="Batang" w:hAnsi="Arial" w:cs="Arial"/>
          <w:sz w:val="20"/>
          <w:szCs w:val="22"/>
        </w:rPr>
        <w:t>Signature of Respondent</w:t>
      </w:r>
      <w:r w:rsidRPr="008F560C">
        <w:rPr>
          <w:rFonts w:ascii="Arial" w:eastAsia="Batang" w:hAnsi="Arial" w:cs="Arial"/>
          <w:sz w:val="20"/>
          <w:szCs w:val="22"/>
        </w:rPr>
        <w:tab/>
      </w:r>
      <w:r w:rsidRPr="008F560C">
        <w:rPr>
          <w:rFonts w:ascii="Arial" w:eastAsia="Batang" w:hAnsi="Arial" w:cs="Arial"/>
          <w:sz w:val="20"/>
          <w:szCs w:val="22"/>
        </w:rPr>
        <w:tab/>
        <w:t>Print Name</w:t>
      </w:r>
      <w:r w:rsidRPr="008F560C">
        <w:rPr>
          <w:rFonts w:ascii="Arial" w:eastAsia="Batang" w:hAnsi="Arial" w:cs="Arial"/>
          <w:sz w:val="20"/>
          <w:szCs w:val="22"/>
        </w:rPr>
        <w:tab/>
        <w:t>Date</w:t>
      </w:r>
    </w:p>
    <w:p w14:paraId="3763B861" w14:textId="77777777" w:rsidR="00230EEB" w:rsidRPr="008F560C" w:rsidRDefault="009633A4" w:rsidP="00262290">
      <w:pPr>
        <w:tabs>
          <w:tab w:val="left" w:pos="3330"/>
          <w:tab w:val="left" w:pos="4680"/>
          <w:tab w:val="left" w:pos="8010"/>
          <w:tab w:val="left" w:pos="8640"/>
          <w:tab w:val="left" w:pos="9270"/>
        </w:tabs>
        <w:spacing w:after="120"/>
        <w:rPr>
          <w:rFonts w:ascii="Arial" w:eastAsia="Batang" w:hAnsi="Arial" w:cs="Arial"/>
          <w:i/>
          <w:iCs/>
          <w:sz w:val="20"/>
          <w:szCs w:val="22"/>
          <w:lang w:eastAsia="ko-KR"/>
        </w:rPr>
      </w:pPr>
      <w:r w:rsidRPr="008F560C">
        <w:rPr>
          <w:rFonts w:ascii="Arial" w:eastAsia="Batang" w:hAnsi="Arial" w:cs="Arial"/>
          <w:i/>
          <w:iCs/>
          <w:sz w:val="20"/>
          <w:szCs w:val="22"/>
          <w:lang w:eastAsia="ko"/>
        </w:rPr>
        <w:t>피청원인</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서명</w:t>
      </w:r>
      <w:r w:rsidRPr="008F560C">
        <w:rPr>
          <w:rFonts w:ascii="Arial" w:eastAsia="Batang" w:hAnsi="Arial" w:cs="Arial"/>
          <w:sz w:val="20"/>
          <w:szCs w:val="22"/>
          <w:lang w:eastAsia="ko"/>
        </w:rPr>
        <w:tab/>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이름</w:t>
      </w:r>
      <w:r w:rsidRPr="008F560C">
        <w:rPr>
          <w:rFonts w:ascii="Arial" w:eastAsia="Batang" w:hAnsi="Arial" w:cs="Arial"/>
          <w:i/>
          <w:iCs/>
          <w:sz w:val="20"/>
          <w:szCs w:val="22"/>
          <w:lang w:eastAsia="ko"/>
        </w:rPr>
        <w:t>(</w:t>
      </w:r>
      <w:r w:rsidRPr="008F560C">
        <w:rPr>
          <w:rFonts w:ascii="Arial" w:eastAsia="Batang" w:hAnsi="Arial" w:cs="Arial"/>
          <w:i/>
          <w:iCs/>
          <w:sz w:val="20"/>
          <w:szCs w:val="22"/>
          <w:lang w:eastAsia="ko"/>
        </w:rPr>
        <w:t>정자체로</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기입</w:t>
      </w:r>
      <w:r w:rsidRPr="008F560C">
        <w:rPr>
          <w:rFonts w:ascii="Arial" w:eastAsia="Batang" w:hAnsi="Arial" w:cs="Arial"/>
          <w:i/>
          <w:iCs/>
          <w:sz w:val="20"/>
          <w:szCs w:val="22"/>
          <w:lang w:eastAsia="ko"/>
        </w:rPr>
        <w:t>)</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날짜</w:t>
      </w:r>
    </w:p>
    <w:p w14:paraId="07A5414D" w14:textId="77777777" w:rsidR="002E1B22" w:rsidRPr="008F560C" w:rsidRDefault="004F3745" w:rsidP="00160120">
      <w:pPr>
        <w:tabs>
          <w:tab w:val="left" w:pos="4410"/>
          <w:tab w:val="left" w:pos="4680"/>
          <w:tab w:val="left" w:pos="9270"/>
        </w:tabs>
        <w:spacing w:before="240" w:after="0"/>
        <w:rPr>
          <w:rFonts w:ascii="Arial" w:eastAsia="Batang" w:hAnsi="Arial" w:cs="Arial"/>
          <w:sz w:val="22"/>
          <w:szCs w:val="22"/>
          <w:u w:val="single"/>
        </w:rPr>
      </w:pPr>
      <w:r w:rsidRPr="008F560C">
        <w:rPr>
          <w:rFonts w:ascii="Arial" w:eastAsia="Batang" w:hAnsi="Arial" w:cs="Arial"/>
          <w:noProof/>
          <w:sz w:val="22"/>
          <w:szCs w:val="22"/>
          <w:u w:val="single"/>
        </w:rPr>
        <mc:AlternateContent>
          <mc:Choice Requires="wps">
            <w:drawing>
              <wp:inline distT="0" distB="0" distL="0" distR="0" wp14:anchorId="6C025D8D" wp14:editId="31CBCDA7">
                <wp:extent cx="164465" cy="65405"/>
                <wp:effectExtent l="0" t="1905" r="1270" b="5080"/>
                <wp:docPr id="36812514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5A9626BA"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8F560C">
        <w:rPr>
          <w:rFonts w:ascii="Arial" w:eastAsia="Batang" w:hAnsi="Arial" w:cs="Arial"/>
          <w:sz w:val="22"/>
          <w:szCs w:val="22"/>
          <w:u w:val="single"/>
        </w:rPr>
        <w:t xml:space="preserve"> </w:t>
      </w:r>
      <w:r w:rsidRPr="008F560C">
        <w:rPr>
          <w:rFonts w:ascii="Arial" w:eastAsia="Batang" w:hAnsi="Arial" w:cs="Arial"/>
          <w:sz w:val="22"/>
          <w:szCs w:val="22"/>
          <w:u w:val="single"/>
        </w:rPr>
        <w:tab/>
      </w:r>
      <w:r w:rsidRPr="008F560C">
        <w:rPr>
          <w:rFonts w:ascii="Arial" w:eastAsia="Batang" w:hAnsi="Arial" w:cs="Arial"/>
          <w:sz w:val="22"/>
          <w:szCs w:val="22"/>
        </w:rPr>
        <w:tab/>
      </w:r>
      <w:r w:rsidRPr="008F560C">
        <w:rPr>
          <w:rFonts w:ascii="Arial" w:eastAsia="Batang" w:hAnsi="Arial" w:cs="Arial"/>
          <w:sz w:val="22"/>
          <w:szCs w:val="22"/>
          <w:u w:val="single"/>
        </w:rPr>
        <w:tab/>
      </w:r>
    </w:p>
    <w:p w14:paraId="69C6D534" w14:textId="77777777" w:rsidR="009633A4" w:rsidRPr="008F560C" w:rsidRDefault="00230EEB" w:rsidP="00262290">
      <w:pPr>
        <w:tabs>
          <w:tab w:val="left" w:pos="3330"/>
          <w:tab w:val="left" w:pos="4680"/>
          <w:tab w:val="left" w:pos="8010"/>
          <w:tab w:val="left" w:pos="8640"/>
        </w:tabs>
        <w:spacing w:after="0"/>
        <w:rPr>
          <w:rFonts w:ascii="Arial" w:eastAsia="Batang" w:hAnsi="Arial" w:cs="Arial"/>
          <w:sz w:val="20"/>
          <w:szCs w:val="22"/>
          <w:lang w:eastAsia="ko-KR"/>
        </w:rPr>
      </w:pPr>
      <w:r w:rsidRPr="008F560C">
        <w:rPr>
          <w:rFonts w:ascii="Arial" w:eastAsia="Batang" w:hAnsi="Arial" w:cs="Arial"/>
          <w:sz w:val="20"/>
          <w:szCs w:val="22"/>
        </w:rPr>
        <w:t>Signature of Respondent’s Lawyer     WSBA No.</w:t>
      </w:r>
      <w:r w:rsidRPr="008F560C">
        <w:rPr>
          <w:rFonts w:ascii="Arial" w:eastAsia="Batang" w:hAnsi="Arial" w:cs="Arial"/>
          <w:sz w:val="20"/>
          <w:szCs w:val="22"/>
        </w:rPr>
        <w:tab/>
      </w:r>
      <w:r w:rsidRPr="008F560C">
        <w:rPr>
          <w:rFonts w:ascii="Arial" w:eastAsia="Batang" w:hAnsi="Arial" w:cs="Arial"/>
          <w:sz w:val="20"/>
          <w:szCs w:val="22"/>
          <w:lang w:eastAsia="ko-KR"/>
        </w:rPr>
        <w:t>Print Name</w:t>
      </w:r>
      <w:r w:rsidRPr="008F560C">
        <w:rPr>
          <w:rFonts w:ascii="Arial" w:eastAsia="Batang" w:hAnsi="Arial" w:cs="Arial"/>
          <w:sz w:val="20"/>
          <w:szCs w:val="22"/>
          <w:lang w:eastAsia="ko-KR"/>
        </w:rPr>
        <w:tab/>
        <w:t>Date</w:t>
      </w:r>
    </w:p>
    <w:p w14:paraId="0BEE0881" w14:textId="77777777" w:rsidR="00230EEB" w:rsidRPr="008F560C" w:rsidRDefault="009633A4" w:rsidP="00262290">
      <w:pPr>
        <w:tabs>
          <w:tab w:val="left" w:pos="3330"/>
          <w:tab w:val="left" w:pos="4680"/>
          <w:tab w:val="left" w:pos="8010"/>
          <w:tab w:val="left" w:pos="8640"/>
        </w:tabs>
        <w:spacing w:after="120"/>
        <w:rPr>
          <w:rFonts w:ascii="Arial" w:eastAsia="Batang" w:hAnsi="Arial" w:cs="Arial"/>
          <w:i/>
          <w:iCs/>
          <w:sz w:val="20"/>
          <w:szCs w:val="22"/>
          <w:lang w:eastAsia="ko-KR"/>
        </w:rPr>
      </w:pPr>
      <w:r w:rsidRPr="008F560C">
        <w:rPr>
          <w:rFonts w:ascii="Arial" w:eastAsia="Batang" w:hAnsi="Arial" w:cs="Arial"/>
          <w:i/>
          <w:iCs/>
          <w:sz w:val="20"/>
          <w:szCs w:val="22"/>
          <w:lang w:eastAsia="ko"/>
        </w:rPr>
        <w:t>피청원인</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변호사</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서명</w:t>
      </w:r>
      <w:r w:rsidRPr="008F560C">
        <w:rPr>
          <w:rFonts w:ascii="Arial" w:eastAsia="Batang" w:hAnsi="Arial" w:cs="Arial"/>
          <w:i/>
          <w:iCs/>
          <w:sz w:val="20"/>
          <w:szCs w:val="22"/>
          <w:lang w:eastAsia="ko"/>
        </w:rPr>
        <w:t xml:space="preserve">    </w:t>
      </w:r>
      <w:r w:rsidR="00C31A59">
        <w:rPr>
          <w:rFonts w:ascii="Arial" w:eastAsia="Batang" w:hAnsi="Arial" w:cs="Arial"/>
          <w:i/>
          <w:iCs/>
          <w:sz w:val="20"/>
          <w:szCs w:val="22"/>
          <w:lang w:eastAsia="ko"/>
        </w:rPr>
        <w:tab/>
      </w:r>
      <w:r w:rsidRPr="008F560C">
        <w:rPr>
          <w:rFonts w:ascii="Arial" w:eastAsia="Batang" w:hAnsi="Arial" w:cs="Arial"/>
          <w:i/>
          <w:iCs/>
          <w:sz w:val="20"/>
          <w:szCs w:val="22"/>
          <w:lang w:eastAsia="ko"/>
        </w:rPr>
        <w:t xml:space="preserve">WSBA </w:t>
      </w:r>
      <w:r w:rsidRPr="008F560C">
        <w:rPr>
          <w:rFonts w:ascii="Arial" w:eastAsia="Batang" w:hAnsi="Arial" w:cs="Arial"/>
          <w:i/>
          <w:iCs/>
          <w:sz w:val="20"/>
          <w:szCs w:val="22"/>
          <w:lang w:eastAsia="ko"/>
        </w:rPr>
        <w:t>번호</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이름</w:t>
      </w:r>
      <w:r w:rsidRPr="008F560C">
        <w:rPr>
          <w:rFonts w:ascii="Arial" w:eastAsia="Batang" w:hAnsi="Arial" w:cs="Arial"/>
          <w:i/>
          <w:iCs/>
          <w:sz w:val="20"/>
          <w:szCs w:val="22"/>
          <w:lang w:eastAsia="ko"/>
        </w:rPr>
        <w:t>(</w:t>
      </w:r>
      <w:r w:rsidRPr="008F560C">
        <w:rPr>
          <w:rFonts w:ascii="Arial" w:eastAsia="Batang" w:hAnsi="Arial" w:cs="Arial"/>
          <w:i/>
          <w:iCs/>
          <w:sz w:val="20"/>
          <w:szCs w:val="22"/>
          <w:lang w:eastAsia="ko"/>
        </w:rPr>
        <w:t>정자체로</w:t>
      </w:r>
      <w:r w:rsidRPr="008F560C">
        <w:rPr>
          <w:rFonts w:ascii="Arial" w:eastAsia="Batang" w:hAnsi="Arial" w:cs="Arial"/>
          <w:i/>
          <w:iCs/>
          <w:sz w:val="20"/>
          <w:szCs w:val="22"/>
          <w:lang w:eastAsia="ko"/>
        </w:rPr>
        <w:t xml:space="preserve"> </w:t>
      </w:r>
      <w:r w:rsidRPr="008F560C">
        <w:rPr>
          <w:rFonts w:ascii="Arial" w:eastAsia="Batang" w:hAnsi="Arial" w:cs="Arial"/>
          <w:i/>
          <w:iCs/>
          <w:sz w:val="20"/>
          <w:szCs w:val="22"/>
          <w:lang w:eastAsia="ko"/>
        </w:rPr>
        <w:t>기입</w:t>
      </w:r>
      <w:r w:rsidRPr="008F560C">
        <w:rPr>
          <w:rFonts w:ascii="Arial" w:eastAsia="Batang" w:hAnsi="Arial" w:cs="Arial"/>
          <w:i/>
          <w:iCs/>
          <w:sz w:val="20"/>
          <w:szCs w:val="22"/>
          <w:lang w:eastAsia="ko"/>
        </w:rPr>
        <w:t>)</w:t>
      </w:r>
      <w:r w:rsidRPr="008F560C">
        <w:rPr>
          <w:rFonts w:ascii="Arial" w:eastAsia="Batang" w:hAnsi="Arial" w:cs="Arial"/>
          <w:sz w:val="20"/>
          <w:szCs w:val="22"/>
          <w:lang w:eastAsia="ko"/>
        </w:rPr>
        <w:tab/>
      </w:r>
      <w:r w:rsidRPr="008F560C">
        <w:rPr>
          <w:rFonts w:ascii="Arial" w:eastAsia="Batang" w:hAnsi="Arial" w:cs="Arial"/>
          <w:i/>
          <w:iCs/>
          <w:sz w:val="20"/>
          <w:szCs w:val="22"/>
          <w:lang w:eastAsia="ko"/>
        </w:rPr>
        <w:t>날짜</w:t>
      </w:r>
    </w:p>
    <w:p w14:paraId="45C903D2" w14:textId="77777777" w:rsidR="00607D51" w:rsidRPr="0000663B" w:rsidRDefault="00607D51" w:rsidP="00262290">
      <w:pPr>
        <w:tabs>
          <w:tab w:val="left" w:pos="0"/>
          <w:tab w:val="left" w:pos="720"/>
          <w:tab w:val="left" w:pos="3600"/>
          <w:tab w:val="left" w:pos="4344"/>
          <w:tab w:val="left" w:pos="4752"/>
          <w:tab w:val="left" w:pos="5616"/>
          <w:tab w:val="left" w:pos="10080"/>
        </w:tabs>
        <w:suppressAutoHyphens/>
        <w:spacing w:after="0"/>
        <w:rPr>
          <w:rFonts w:ascii="Arial" w:hAnsi="Arial"/>
          <w:sz w:val="2"/>
          <w:szCs w:val="2"/>
          <w:lang w:eastAsia="ko-KR"/>
        </w:rPr>
      </w:pPr>
    </w:p>
    <w:sectPr w:rsidR="00607D51" w:rsidRPr="0000663B" w:rsidSect="002E3D8B">
      <w:foot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AE4A3" w14:textId="77777777" w:rsidR="0008661B" w:rsidRDefault="0008661B">
      <w:pPr>
        <w:spacing w:after="0"/>
      </w:pPr>
      <w:r>
        <w:separator/>
      </w:r>
    </w:p>
  </w:endnote>
  <w:endnote w:type="continuationSeparator" w:id="0">
    <w:p w14:paraId="57164BC0" w14:textId="77777777" w:rsidR="0008661B" w:rsidRDefault="0008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8F560C" w14:paraId="7F2ACC9B" w14:textId="77777777" w:rsidTr="002E1C7B">
      <w:tc>
        <w:tcPr>
          <w:tcW w:w="3192" w:type="dxa"/>
          <w:shd w:val="clear" w:color="auto" w:fill="auto"/>
        </w:tcPr>
        <w:p w14:paraId="72461251" w14:textId="77777777" w:rsidR="00A15348" w:rsidRPr="008F560C" w:rsidRDefault="00D819EB" w:rsidP="000A3A96">
          <w:pPr>
            <w:pStyle w:val="Footer"/>
            <w:tabs>
              <w:tab w:val="clear" w:pos="4320"/>
              <w:tab w:val="clear" w:pos="8640"/>
              <w:tab w:val="center" w:pos="4680"/>
              <w:tab w:val="right" w:pos="9360"/>
            </w:tabs>
            <w:rPr>
              <w:rStyle w:val="PageNumber"/>
              <w:rFonts w:ascii="Arial" w:hAnsi="Arial" w:cs="Arial"/>
              <w:i/>
              <w:sz w:val="18"/>
              <w:szCs w:val="18"/>
            </w:rPr>
          </w:pPr>
          <w:r w:rsidRPr="008F560C">
            <w:rPr>
              <w:rStyle w:val="PageNumber"/>
              <w:rFonts w:ascii="Arial" w:hAnsi="Arial" w:cs="Arial"/>
              <w:sz w:val="18"/>
              <w:szCs w:val="18"/>
            </w:rPr>
            <w:t>GR 15</w:t>
          </w:r>
          <w:r w:rsidRPr="008F560C">
            <w:rPr>
              <w:rStyle w:val="PageNumber"/>
              <w:rFonts w:ascii="Arial" w:hAnsi="Arial" w:cs="Arial"/>
              <w:sz w:val="18"/>
              <w:szCs w:val="18"/>
            </w:rPr>
            <w:br/>
          </w:r>
          <w:r w:rsidR="008F560C" w:rsidRPr="008F560C">
            <w:rPr>
              <w:rStyle w:val="PageNumber"/>
              <w:rFonts w:ascii="Arial" w:hAnsi="Arial" w:cs="Arial"/>
              <w:sz w:val="18"/>
              <w:szCs w:val="18"/>
            </w:rPr>
            <w:t xml:space="preserve">KO </w:t>
          </w:r>
          <w:r w:rsidRPr="008F560C">
            <w:rPr>
              <w:rStyle w:val="PageNumber"/>
              <w:rFonts w:ascii="Arial" w:hAnsi="Arial" w:cs="Arial"/>
              <w:i/>
              <w:iCs/>
              <w:sz w:val="18"/>
              <w:szCs w:val="18"/>
            </w:rPr>
            <w:t>(6/2024)</w:t>
          </w:r>
          <w:r w:rsidR="008F560C" w:rsidRPr="008F560C">
            <w:rPr>
              <w:rStyle w:val="PageNumber"/>
              <w:rFonts w:ascii="Arial" w:hAnsi="Arial" w:cs="Arial"/>
              <w:i/>
              <w:iCs/>
              <w:sz w:val="18"/>
              <w:szCs w:val="18"/>
            </w:rPr>
            <w:t xml:space="preserve"> </w:t>
          </w:r>
          <w:r w:rsidR="008F560C" w:rsidRPr="008F560C">
            <w:rPr>
              <w:rStyle w:val="PageNumber"/>
              <w:rFonts w:ascii="Arial" w:hAnsi="Arial" w:cs="Arial"/>
              <w:sz w:val="18"/>
              <w:szCs w:val="18"/>
            </w:rPr>
            <w:t>Korean</w:t>
          </w:r>
        </w:p>
        <w:p w14:paraId="0539A730" w14:textId="77777777" w:rsidR="00A15348" w:rsidRPr="008F560C" w:rsidRDefault="00A543E0" w:rsidP="00210291">
          <w:pPr>
            <w:pStyle w:val="Footer"/>
            <w:tabs>
              <w:tab w:val="clear" w:pos="4320"/>
              <w:tab w:val="clear" w:pos="8640"/>
              <w:tab w:val="center" w:pos="4680"/>
              <w:tab w:val="right" w:pos="9360"/>
            </w:tabs>
            <w:rPr>
              <w:rStyle w:val="PageNumber"/>
              <w:rFonts w:ascii="Arial" w:hAnsi="Arial" w:cs="Arial"/>
              <w:sz w:val="18"/>
              <w:szCs w:val="18"/>
            </w:rPr>
          </w:pPr>
          <w:r w:rsidRPr="008F560C">
            <w:rPr>
              <w:rFonts w:ascii="Arial" w:hAnsi="Arial" w:cs="Arial"/>
              <w:b/>
              <w:bCs/>
              <w:sz w:val="18"/>
            </w:rPr>
            <w:t>All Civil 052</w:t>
          </w:r>
        </w:p>
      </w:tc>
      <w:tc>
        <w:tcPr>
          <w:tcW w:w="3192" w:type="dxa"/>
          <w:shd w:val="clear" w:color="auto" w:fill="auto"/>
        </w:tcPr>
        <w:p w14:paraId="0FCF965C" w14:textId="77777777" w:rsidR="00A15348" w:rsidRPr="008F560C" w:rsidRDefault="00504ABD" w:rsidP="000A3A96">
          <w:pPr>
            <w:pStyle w:val="Footer"/>
            <w:tabs>
              <w:tab w:val="clear" w:pos="4320"/>
              <w:tab w:val="clear" w:pos="8640"/>
              <w:tab w:val="center" w:pos="4680"/>
              <w:tab w:val="right" w:pos="9360"/>
            </w:tabs>
            <w:jc w:val="center"/>
            <w:rPr>
              <w:rFonts w:ascii="Arial" w:hAnsi="Arial" w:cs="Arial"/>
              <w:sz w:val="18"/>
              <w:szCs w:val="18"/>
            </w:rPr>
          </w:pPr>
          <w:r w:rsidRPr="008F560C">
            <w:rPr>
              <w:rFonts w:ascii="Arial" w:hAnsi="Arial" w:cs="Arial"/>
              <w:sz w:val="18"/>
              <w:szCs w:val="18"/>
            </w:rPr>
            <w:t>Order on Motion to Redact or Seal</w:t>
          </w:r>
        </w:p>
        <w:p w14:paraId="29C80A8F" w14:textId="673125A0" w:rsidR="00A15348" w:rsidRPr="008F560C"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8F560C">
            <w:rPr>
              <w:rStyle w:val="PageNumber"/>
              <w:rFonts w:ascii="Arial" w:hAnsi="Arial" w:cs="Arial"/>
              <w:sz w:val="18"/>
              <w:szCs w:val="18"/>
            </w:rPr>
            <w:t>p.</w:t>
          </w:r>
          <w:r w:rsidRPr="008F560C">
            <w:rPr>
              <w:rStyle w:val="PageNumber"/>
              <w:rFonts w:ascii="Arial" w:hAnsi="Arial" w:cs="Arial"/>
              <w:b/>
              <w:bCs/>
              <w:sz w:val="18"/>
              <w:szCs w:val="18"/>
            </w:rPr>
            <w:t xml:space="preserve"> </w:t>
          </w:r>
          <w:r w:rsidRPr="008F560C">
            <w:rPr>
              <w:rStyle w:val="PageNumber"/>
              <w:rFonts w:ascii="Arial" w:hAnsi="Arial" w:cs="Arial"/>
              <w:b/>
              <w:bCs/>
              <w:sz w:val="18"/>
              <w:szCs w:val="18"/>
            </w:rPr>
            <w:fldChar w:fldCharType="begin"/>
          </w:r>
          <w:r w:rsidRPr="008F560C">
            <w:rPr>
              <w:rStyle w:val="PageNumber"/>
              <w:rFonts w:ascii="Arial" w:hAnsi="Arial" w:cs="Arial"/>
              <w:b/>
              <w:bCs/>
              <w:sz w:val="18"/>
              <w:szCs w:val="18"/>
            </w:rPr>
            <w:instrText xml:space="preserve"> PAGE </w:instrText>
          </w:r>
          <w:r w:rsidRPr="008F560C">
            <w:rPr>
              <w:rStyle w:val="PageNumber"/>
              <w:rFonts w:ascii="Arial" w:hAnsi="Arial" w:cs="Arial"/>
              <w:b/>
              <w:bCs/>
              <w:sz w:val="18"/>
              <w:szCs w:val="18"/>
            </w:rPr>
            <w:fldChar w:fldCharType="separate"/>
          </w:r>
          <w:r w:rsidRPr="008F560C">
            <w:rPr>
              <w:rStyle w:val="PageNumber"/>
              <w:rFonts w:ascii="Arial" w:hAnsi="Arial" w:cs="Arial"/>
              <w:b/>
              <w:bCs/>
              <w:noProof/>
              <w:sz w:val="18"/>
              <w:szCs w:val="18"/>
            </w:rPr>
            <w:t>3</w:t>
          </w:r>
          <w:r w:rsidRPr="008F560C">
            <w:rPr>
              <w:rStyle w:val="PageNumber"/>
              <w:rFonts w:ascii="Arial" w:hAnsi="Arial" w:cs="Arial"/>
              <w:b/>
              <w:bCs/>
              <w:sz w:val="18"/>
              <w:szCs w:val="18"/>
            </w:rPr>
            <w:fldChar w:fldCharType="end"/>
          </w:r>
          <w:r w:rsidRPr="008F560C">
            <w:rPr>
              <w:rStyle w:val="PageNumber"/>
              <w:rFonts w:ascii="Arial" w:hAnsi="Arial" w:cs="Arial"/>
              <w:sz w:val="18"/>
              <w:szCs w:val="18"/>
            </w:rPr>
            <w:t xml:space="preserve"> of </w:t>
          </w:r>
          <w:r w:rsidRPr="008F560C">
            <w:rPr>
              <w:rStyle w:val="PageNumber"/>
              <w:rFonts w:ascii="Arial" w:hAnsi="Arial" w:cs="Arial"/>
              <w:b/>
              <w:bCs/>
              <w:sz w:val="18"/>
              <w:szCs w:val="18"/>
            </w:rPr>
            <w:fldChar w:fldCharType="begin"/>
          </w:r>
          <w:r w:rsidRPr="008F560C">
            <w:rPr>
              <w:rStyle w:val="PageNumber"/>
              <w:rFonts w:ascii="Arial" w:hAnsi="Arial" w:cs="Arial"/>
              <w:b/>
              <w:bCs/>
              <w:sz w:val="18"/>
              <w:szCs w:val="18"/>
            </w:rPr>
            <w:instrText xml:space="preserve"> SECTIONPAGES  </w:instrText>
          </w:r>
          <w:r w:rsidRPr="008F560C">
            <w:rPr>
              <w:rStyle w:val="PageNumber"/>
              <w:rFonts w:ascii="Arial" w:hAnsi="Arial" w:cs="Arial"/>
              <w:b/>
              <w:bCs/>
              <w:sz w:val="18"/>
              <w:szCs w:val="18"/>
            </w:rPr>
            <w:fldChar w:fldCharType="separate"/>
          </w:r>
          <w:r w:rsidR="00F00AC8">
            <w:rPr>
              <w:rStyle w:val="PageNumber"/>
              <w:rFonts w:ascii="Arial" w:hAnsi="Arial" w:cs="Arial"/>
              <w:b/>
              <w:bCs/>
              <w:noProof/>
              <w:sz w:val="18"/>
              <w:szCs w:val="18"/>
            </w:rPr>
            <w:t>5</w:t>
          </w:r>
          <w:r w:rsidRPr="008F560C">
            <w:rPr>
              <w:rStyle w:val="PageNumber"/>
              <w:rFonts w:ascii="Arial" w:hAnsi="Arial" w:cs="Arial"/>
              <w:b/>
              <w:bCs/>
              <w:sz w:val="18"/>
              <w:szCs w:val="18"/>
            </w:rPr>
            <w:fldChar w:fldCharType="end"/>
          </w:r>
        </w:p>
      </w:tc>
      <w:tc>
        <w:tcPr>
          <w:tcW w:w="3192" w:type="dxa"/>
          <w:shd w:val="clear" w:color="auto" w:fill="auto"/>
        </w:tcPr>
        <w:p w14:paraId="7A49E032" w14:textId="77777777" w:rsidR="00A15348" w:rsidRPr="008F560C"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7F84C9F" w14:textId="77777777" w:rsidR="00CE1033" w:rsidRPr="008F560C"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8F560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1F51" w14:textId="77777777" w:rsidR="0008661B" w:rsidRDefault="0008661B">
      <w:pPr>
        <w:spacing w:after="0"/>
      </w:pPr>
      <w:r>
        <w:separator/>
      </w:r>
    </w:p>
  </w:footnote>
  <w:footnote w:type="continuationSeparator" w:id="0">
    <w:p w14:paraId="214F8EF0" w14:textId="77777777" w:rsidR="0008661B" w:rsidRDefault="00086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5CCB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95664" o:spid="_x0000_i1025" type="#_x0000_t75" style="width:18pt;height:18pt;visibility:visible;mso-wrap-style:square">
            <v:imagedata r:id="rId1" o:title=""/>
          </v:shape>
        </w:pict>
      </mc:Choice>
      <mc:Fallback>
        <w:drawing>
          <wp:inline distT="0" distB="0" distL="0" distR="0" wp14:anchorId="708969DB">
            <wp:extent cx="228600" cy="228600"/>
            <wp:effectExtent l="0" t="0" r="0" b="0"/>
            <wp:docPr id="472195664" name="Picture 472195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44FFC377" id="Picture 1223853691" o:spid="_x0000_i1025" type="#_x0000_t75" alt="11_BIG" style="width:15pt;height:15pt;visibility:visible;mso-wrap-style:square">
            <v:imagedata r:id="rId3" o:title="11_BIG"/>
          </v:shape>
        </w:pict>
      </mc:Choice>
      <mc:Fallback>
        <w:drawing>
          <wp:inline distT="0" distB="0" distL="0" distR="0" wp14:anchorId="660DF57F">
            <wp:extent cx="190500" cy="190500"/>
            <wp:effectExtent l="0" t="0" r="0" b="0"/>
            <wp:docPr id="1223853691" name="Picture 1223853691"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75FB594B" id="Picture 785612083" o:spid="_x0000_i1025" type="#_x0000_t75" style="width:14.4pt;height:14.4pt;visibility:visible;mso-wrap-style:square">
            <v:imagedata r:id="rId5" o:title=""/>
          </v:shape>
        </w:pict>
      </mc:Choice>
      <mc:Fallback>
        <w:drawing>
          <wp:inline distT="0" distB="0" distL="0" distR="0" wp14:anchorId="3C46DD8F">
            <wp:extent cx="182880" cy="182880"/>
            <wp:effectExtent l="0" t="0" r="0" b="0"/>
            <wp:docPr id="785612083" name="Picture 78561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2B35F5A9" id="Picture 945893440" o:spid="_x0000_i1025" type="#_x0000_t75" style="width:14.4pt;height:14.4pt;visibility:visible;mso-wrap-style:square">
            <v:imagedata r:id="rId7" o:title=""/>
          </v:shape>
        </w:pict>
      </mc:Choice>
      <mc:Fallback>
        <w:drawing>
          <wp:inline distT="0" distB="0" distL="0" distR="0" wp14:anchorId="0DDF1977">
            <wp:extent cx="182880" cy="182880"/>
            <wp:effectExtent l="0" t="0" r="0" b="0"/>
            <wp:docPr id="945893440" name="Picture 94589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0817BF68" id="Picture 996177923" o:spid="_x0000_i1025" type="#_x0000_t75" style="width:18pt;height:18pt;visibility:visible;mso-wrap-style:square">
            <v:imagedata r:id="rId9" o:title=""/>
          </v:shape>
        </w:pict>
      </mc:Choice>
      <mc:Fallback>
        <w:drawing>
          <wp:inline distT="0" distB="0" distL="0" distR="0" wp14:anchorId="0CB916BE">
            <wp:extent cx="228600" cy="228600"/>
            <wp:effectExtent l="0" t="0" r="0" b="0"/>
            <wp:docPr id="996177923" name="Picture 99617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2ECFC8B2" id="Picture 619119006" o:spid="_x0000_i1025" type="#_x0000_t75" style="width:18pt;height:18pt;visibility:visible;mso-wrap-style:square">
            <v:imagedata r:id="rId11" o:title=""/>
          </v:shape>
        </w:pict>
      </mc:Choice>
      <mc:Fallback>
        <w:drawing>
          <wp:inline distT="0" distB="0" distL="0" distR="0" wp14:anchorId="5B7F85E4">
            <wp:extent cx="228600" cy="228600"/>
            <wp:effectExtent l="0" t="0" r="0" b="0"/>
            <wp:docPr id="619119006" name="Picture 61911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559653">
    <w:abstractNumId w:val="0"/>
  </w:num>
  <w:num w:numId="2" w16cid:durableId="611128506">
    <w:abstractNumId w:val="3"/>
  </w:num>
  <w:num w:numId="3" w16cid:durableId="1550612352">
    <w:abstractNumId w:val="2"/>
  </w:num>
  <w:num w:numId="4" w16cid:durableId="1241408752">
    <w:abstractNumId w:val="4"/>
  </w:num>
  <w:num w:numId="5" w16cid:durableId="679283850">
    <w:abstractNumId w:val="5"/>
  </w:num>
  <w:num w:numId="6" w16cid:durableId="806705216">
    <w:abstractNumId w:val="6"/>
  </w:num>
  <w:num w:numId="7" w16cid:durableId="1791195045">
    <w:abstractNumId w:val="7"/>
  </w:num>
  <w:num w:numId="8" w16cid:durableId="1455251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207D0"/>
    <w:rsid w:val="0003415E"/>
    <w:rsid w:val="000454D5"/>
    <w:rsid w:val="00067184"/>
    <w:rsid w:val="000775AE"/>
    <w:rsid w:val="00083B1A"/>
    <w:rsid w:val="00083B6F"/>
    <w:rsid w:val="00084208"/>
    <w:rsid w:val="0008661B"/>
    <w:rsid w:val="000927D4"/>
    <w:rsid w:val="000A0972"/>
    <w:rsid w:val="000A3A96"/>
    <w:rsid w:val="000A4F62"/>
    <w:rsid w:val="000B23EE"/>
    <w:rsid w:val="000B77E5"/>
    <w:rsid w:val="000B7F0B"/>
    <w:rsid w:val="000C2EE7"/>
    <w:rsid w:val="000C6693"/>
    <w:rsid w:val="000D6491"/>
    <w:rsid w:val="000E219A"/>
    <w:rsid w:val="000F01AD"/>
    <w:rsid w:val="000F414B"/>
    <w:rsid w:val="00104312"/>
    <w:rsid w:val="001158FB"/>
    <w:rsid w:val="00133FD3"/>
    <w:rsid w:val="00137330"/>
    <w:rsid w:val="00146412"/>
    <w:rsid w:val="00160120"/>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5DCD"/>
    <w:rsid w:val="001F7E14"/>
    <w:rsid w:val="00200380"/>
    <w:rsid w:val="00210291"/>
    <w:rsid w:val="00214C70"/>
    <w:rsid w:val="00215A08"/>
    <w:rsid w:val="002163F0"/>
    <w:rsid w:val="002179FF"/>
    <w:rsid w:val="00224D28"/>
    <w:rsid w:val="00230EEB"/>
    <w:rsid w:val="00231702"/>
    <w:rsid w:val="00235941"/>
    <w:rsid w:val="002406A4"/>
    <w:rsid w:val="00251853"/>
    <w:rsid w:val="00260299"/>
    <w:rsid w:val="00262290"/>
    <w:rsid w:val="002629C8"/>
    <w:rsid w:val="0026368A"/>
    <w:rsid w:val="0026523B"/>
    <w:rsid w:val="0027315B"/>
    <w:rsid w:val="00274C90"/>
    <w:rsid w:val="002755BF"/>
    <w:rsid w:val="00275E0C"/>
    <w:rsid w:val="00275F74"/>
    <w:rsid w:val="002862C4"/>
    <w:rsid w:val="00290719"/>
    <w:rsid w:val="002C1BCD"/>
    <w:rsid w:val="002C3D43"/>
    <w:rsid w:val="002C5433"/>
    <w:rsid w:val="002D13DD"/>
    <w:rsid w:val="002E1B22"/>
    <w:rsid w:val="002E1C7B"/>
    <w:rsid w:val="002E3D8B"/>
    <w:rsid w:val="00300E97"/>
    <w:rsid w:val="00311CEE"/>
    <w:rsid w:val="0032112E"/>
    <w:rsid w:val="003339BA"/>
    <w:rsid w:val="00334000"/>
    <w:rsid w:val="003343A0"/>
    <w:rsid w:val="00365A80"/>
    <w:rsid w:val="003716D3"/>
    <w:rsid w:val="00371935"/>
    <w:rsid w:val="00382E73"/>
    <w:rsid w:val="003910BF"/>
    <w:rsid w:val="003A4344"/>
    <w:rsid w:val="003B1C02"/>
    <w:rsid w:val="003B2168"/>
    <w:rsid w:val="003B224C"/>
    <w:rsid w:val="003B429B"/>
    <w:rsid w:val="003B557F"/>
    <w:rsid w:val="003B5BD7"/>
    <w:rsid w:val="003C1E0D"/>
    <w:rsid w:val="003C2A8B"/>
    <w:rsid w:val="003C7166"/>
    <w:rsid w:val="003D2FEE"/>
    <w:rsid w:val="003D5DB0"/>
    <w:rsid w:val="003E2B6E"/>
    <w:rsid w:val="003F2200"/>
    <w:rsid w:val="003F3AFB"/>
    <w:rsid w:val="00407017"/>
    <w:rsid w:val="004102EE"/>
    <w:rsid w:val="00411B85"/>
    <w:rsid w:val="004133C2"/>
    <w:rsid w:val="004144D8"/>
    <w:rsid w:val="00416017"/>
    <w:rsid w:val="00416FA0"/>
    <w:rsid w:val="00430C0C"/>
    <w:rsid w:val="00432402"/>
    <w:rsid w:val="00441E9C"/>
    <w:rsid w:val="00445AD3"/>
    <w:rsid w:val="00453E3B"/>
    <w:rsid w:val="004808AB"/>
    <w:rsid w:val="0048199C"/>
    <w:rsid w:val="00485847"/>
    <w:rsid w:val="00494083"/>
    <w:rsid w:val="0049474D"/>
    <w:rsid w:val="00495070"/>
    <w:rsid w:val="004B2796"/>
    <w:rsid w:val="004B4401"/>
    <w:rsid w:val="004B5C3A"/>
    <w:rsid w:val="004C25F6"/>
    <w:rsid w:val="004C4D5B"/>
    <w:rsid w:val="004D0D7D"/>
    <w:rsid w:val="004D1FA4"/>
    <w:rsid w:val="004E4F41"/>
    <w:rsid w:val="004F095F"/>
    <w:rsid w:val="004F2E6C"/>
    <w:rsid w:val="004F3745"/>
    <w:rsid w:val="004F54BB"/>
    <w:rsid w:val="00504ABD"/>
    <w:rsid w:val="00506572"/>
    <w:rsid w:val="005069F5"/>
    <w:rsid w:val="00507173"/>
    <w:rsid w:val="00507B78"/>
    <w:rsid w:val="005154AF"/>
    <w:rsid w:val="005173E3"/>
    <w:rsid w:val="0053405E"/>
    <w:rsid w:val="00556721"/>
    <w:rsid w:val="0055781B"/>
    <w:rsid w:val="0056011B"/>
    <w:rsid w:val="0056111C"/>
    <w:rsid w:val="00565AC8"/>
    <w:rsid w:val="0058571F"/>
    <w:rsid w:val="005909A4"/>
    <w:rsid w:val="005955FA"/>
    <w:rsid w:val="005968A5"/>
    <w:rsid w:val="005B0BDB"/>
    <w:rsid w:val="005C7EA2"/>
    <w:rsid w:val="005D0894"/>
    <w:rsid w:val="005D11F8"/>
    <w:rsid w:val="005E4BBF"/>
    <w:rsid w:val="005F381F"/>
    <w:rsid w:val="00605AD1"/>
    <w:rsid w:val="00607D51"/>
    <w:rsid w:val="006125EE"/>
    <w:rsid w:val="00620067"/>
    <w:rsid w:val="00623867"/>
    <w:rsid w:val="006277F2"/>
    <w:rsid w:val="00630B76"/>
    <w:rsid w:val="00632898"/>
    <w:rsid w:val="00632C14"/>
    <w:rsid w:val="00632D53"/>
    <w:rsid w:val="00637A6B"/>
    <w:rsid w:val="006411A1"/>
    <w:rsid w:val="0064691C"/>
    <w:rsid w:val="006517D1"/>
    <w:rsid w:val="00666968"/>
    <w:rsid w:val="006A1A73"/>
    <w:rsid w:val="006B77C7"/>
    <w:rsid w:val="006D1F39"/>
    <w:rsid w:val="006D42CF"/>
    <w:rsid w:val="006D4C42"/>
    <w:rsid w:val="006F4B00"/>
    <w:rsid w:val="00711384"/>
    <w:rsid w:val="0072300A"/>
    <w:rsid w:val="007238CB"/>
    <w:rsid w:val="00731EFD"/>
    <w:rsid w:val="00755DA6"/>
    <w:rsid w:val="00775ACF"/>
    <w:rsid w:val="00786F3B"/>
    <w:rsid w:val="00796269"/>
    <w:rsid w:val="007A6903"/>
    <w:rsid w:val="007A7CEA"/>
    <w:rsid w:val="007A7EA7"/>
    <w:rsid w:val="007B0237"/>
    <w:rsid w:val="007B16A6"/>
    <w:rsid w:val="007E45D0"/>
    <w:rsid w:val="007E795B"/>
    <w:rsid w:val="007E7D38"/>
    <w:rsid w:val="00810231"/>
    <w:rsid w:val="00820328"/>
    <w:rsid w:val="00830A24"/>
    <w:rsid w:val="0083307A"/>
    <w:rsid w:val="008522ED"/>
    <w:rsid w:val="00854D43"/>
    <w:rsid w:val="00864C5D"/>
    <w:rsid w:val="00865E98"/>
    <w:rsid w:val="0086671D"/>
    <w:rsid w:val="00882C4E"/>
    <w:rsid w:val="008835C1"/>
    <w:rsid w:val="00897787"/>
    <w:rsid w:val="008C1787"/>
    <w:rsid w:val="008C229B"/>
    <w:rsid w:val="008C7103"/>
    <w:rsid w:val="008D23A7"/>
    <w:rsid w:val="008D5F10"/>
    <w:rsid w:val="008D68F0"/>
    <w:rsid w:val="008D7CE4"/>
    <w:rsid w:val="008F2800"/>
    <w:rsid w:val="008F2C6C"/>
    <w:rsid w:val="008F37DA"/>
    <w:rsid w:val="008F560C"/>
    <w:rsid w:val="00907A2F"/>
    <w:rsid w:val="00924C5F"/>
    <w:rsid w:val="00927C6E"/>
    <w:rsid w:val="00933197"/>
    <w:rsid w:val="0094238F"/>
    <w:rsid w:val="00946CD2"/>
    <w:rsid w:val="00952321"/>
    <w:rsid w:val="00953A01"/>
    <w:rsid w:val="00957320"/>
    <w:rsid w:val="009633A4"/>
    <w:rsid w:val="00963C2A"/>
    <w:rsid w:val="00974EF9"/>
    <w:rsid w:val="00984E89"/>
    <w:rsid w:val="0098677C"/>
    <w:rsid w:val="009A2104"/>
    <w:rsid w:val="009A6460"/>
    <w:rsid w:val="009C511F"/>
    <w:rsid w:val="009C59F5"/>
    <w:rsid w:val="009C6DB2"/>
    <w:rsid w:val="009D0E0C"/>
    <w:rsid w:val="009F58AE"/>
    <w:rsid w:val="009F5C6F"/>
    <w:rsid w:val="00A0108C"/>
    <w:rsid w:val="00A03D51"/>
    <w:rsid w:val="00A053AB"/>
    <w:rsid w:val="00A13D32"/>
    <w:rsid w:val="00A15348"/>
    <w:rsid w:val="00A22CAD"/>
    <w:rsid w:val="00A34F35"/>
    <w:rsid w:val="00A44374"/>
    <w:rsid w:val="00A543E0"/>
    <w:rsid w:val="00A60D93"/>
    <w:rsid w:val="00A65809"/>
    <w:rsid w:val="00A67688"/>
    <w:rsid w:val="00A85715"/>
    <w:rsid w:val="00A94C8D"/>
    <w:rsid w:val="00AA4F8B"/>
    <w:rsid w:val="00AA5BBB"/>
    <w:rsid w:val="00AB648F"/>
    <w:rsid w:val="00AC1FB6"/>
    <w:rsid w:val="00AC2F99"/>
    <w:rsid w:val="00AC45EC"/>
    <w:rsid w:val="00AC6825"/>
    <w:rsid w:val="00AC6B87"/>
    <w:rsid w:val="00AE0E14"/>
    <w:rsid w:val="00AE50BB"/>
    <w:rsid w:val="00AF1671"/>
    <w:rsid w:val="00AF6B98"/>
    <w:rsid w:val="00B1049D"/>
    <w:rsid w:val="00B23EF3"/>
    <w:rsid w:val="00B2734F"/>
    <w:rsid w:val="00B36E53"/>
    <w:rsid w:val="00B64202"/>
    <w:rsid w:val="00B7773C"/>
    <w:rsid w:val="00B8533C"/>
    <w:rsid w:val="00B86EE5"/>
    <w:rsid w:val="00B92E25"/>
    <w:rsid w:val="00B9560A"/>
    <w:rsid w:val="00BA0441"/>
    <w:rsid w:val="00BA464C"/>
    <w:rsid w:val="00BA6ED8"/>
    <w:rsid w:val="00BB1FF7"/>
    <w:rsid w:val="00BB36D0"/>
    <w:rsid w:val="00BB66DE"/>
    <w:rsid w:val="00BB7328"/>
    <w:rsid w:val="00BB7418"/>
    <w:rsid w:val="00BC2C55"/>
    <w:rsid w:val="00BC2EB1"/>
    <w:rsid w:val="00BD3E5F"/>
    <w:rsid w:val="00BF174A"/>
    <w:rsid w:val="00BF5577"/>
    <w:rsid w:val="00C03DF6"/>
    <w:rsid w:val="00C12607"/>
    <w:rsid w:val="00C1508F"/>
    <w:rsid w:val="00C23C46"/>
    <w:rsid w:val="00C31A59"/>
    <w:rsid w:val="00C4512E"/>
    <w:rsid w:val="00C45649"/>
    <w:rsid w:val="00C5079A"/>
    <w:rsid w:val="00C5189A"/>
    <w:rsid w:val="00C60943"/>
    <w:rsid w:val="00C616C0"/>
    <w:rsid w:val="00C662D0"/>
    <w:rsid w:val="00C730E0"/>
    <w:rsid w:val="00C75104"/>
    <w:rsid w:val="00C92604"/>
    <w:rsid w:val="00C94165"/>
    <w:rsid w:val="00CA084D"/>
    <w:rsid w:val="00CB2EC4"/>
    <w:rsid w:val="00CD012E"/>
    <w:rsid w:val="00CD16C2"/>
    <w:rsid w:val="00CE1033"/>
    <w:rsid w:val="00CE53B4"/>
    <w:rsid w:val="00CE7C8F"/>
    <w:rsid w:val="00CF301A"/>
    <w:rsid w:val="00D05E20"/>
    <w:rsid w:val="00D10824"/>
    <w:rsid w:val="00D31145"/>
    <w:rsid w:val="00D42DE2"/>
    <w:rsid w:val="00D518F3"/>
    <w:rsid w:val="00D542A4"/>
    <w:rsid w:val="00D6079F"/>
    <w:rsid w:val="00D71961"/>
    <w:rsid w:val="00D819EB"/>
    <w:rsid w:val="00D91703"/>
    <w:rsid w:val="00D93B7D"/>
    <w:rsid w:val="00DA48ED"/>
    <w:rsid w:val="00DA5A73"/>
    <w:rsid w:val="00DA5BBB"/>
    <w:rsid w:val="00DB63D9"/>
    <w:rsid w:val="00DC083F"/>
    <w:rsid w:val="00DC5074"/>
    <w:rsid w:val="00DD0198"/>
    <w:rsid w:val="00DD4896"/>
    <w:rsid w:val="00DD6B65"/>
    <w:rsid w:val="00DD7FA0"/>
    <w:rsid w:val="00DE7E3C"/>
    <w:rsid w:val="00E03679"/>
    <w:rsid w:val="00E065CA"/>
    <w:rsid w:val="00E06BD6"/>
    <w:rsid w:val="00E12FB4"/>
    <w:rsid w:val="00E25DDB"/>
    <w:rsid w:val="00E27630"/>
    <w:rsid w:val="00E27DE8"/>
    <w:rsid w:val="00E3299A"/>
    <w:rsid w:val="00E3698D"/>
    <w:rsid w:val="00E40E67"/>
    <w:rsid w:val="00E44118"/>
    <w:rsid w:val="00E51624"/>
    <w:rsid w:val="00E538F9"/>
    <w:rsid w:val="00E56520"/>
    <w:rsid w:val="00E60F48"/>
    <w:rsid w:val="00E65986"/>
    <w:rsid w:val="00E76976"/>
    <w:rsid w:val="00E81E97"/>
    <w:rsid w:val="00E90C84"/>
    <w:rsid w:val="00E95143"/>
    <w:rsid w:val="00EA0564"/>
    <w:rsid w:val="00EB10F3"/>
    <w:rsid w:val="00EB7A27"/>
    <w:rsid w:val="00EC0BD1"/>
    <w:rsid w:val="00EC1745"/>
    <w:rsid w:val="00ED4323"/>
    <w:rsid w:val="00EE2B29"/>
    <w:rsid w:val="00F00AC8"/>
    <w:rsid w:val="00F0137E"/>
    <w:rsid w:val="00F23F2C"/>
    <w:rsid w:val="00F24F25"/>
    <w:rsid w:val="00F2721C"/>
    <w:rsid w:val="00F304D3"/>
    <w:rsid w:val="00F338B1"/>
    <w:rsid w:val="00F40CC2"/>
    <w:rsid w:val="00F45C24"/>
    <w:rsid w:val="00F50AAA"/>
    <w:rsid w:val="00F53A96"/>
    <w:rsid w:val="00F72AB1"/>
    <w:rsid w:val="00F76EB4"/>
    <w:rsid w:val="00F80DC0"/>
    <w:rsid w:val="00F825CF"/>
    <w:rsid w:val="00F90C48"/>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24A7E3"/>
  <w15:chartTrackingRefBased/>
  <w15:docId w15:val="{1518473A-EC8A-4EDC-8F28-9D27751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AA4F8B"/>
    <w:pPr>
      <w:tabs>
        <w:tab w:val="left" w:pos="927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 w:type="paragraph" w:styleId="ListParagraph">
    <w:name w:val="List Paragraph"/>
    <w:basedOn w:val="Normal"/>
    <w:uiPriority w:val="34"/>
    <w:qFormat/>
    <w:rsid w:val="00AF1671"/>
    <w:pPr>
      <w:overflowPunct w:val="0"/>
      <w:autoSpaceDE w:val="0"/>
      <w:autoSpaceDN w:val="0"/>
      <w:adjustRightInd w:val="0"/>
      <w:spacing w:after="0"/>
      <w:ind w:left="720"/>
      <w:contextualSpacing/>
      <w:textAlignment w:val="baseline"/>
    </w:pPr>
    <w:rPr>
      <w:rFonts w:ascii="CG Times" w:eastAsia="Times New Roman" w:hAnsi="CG Times"/>
      <w:szCs w:val="20"/>
      <w:lang w:eastAsia="en-US"/>
    </w:rPr>
  </w:style>
  <w:style w:type="paragraph" w:customStyle="1" w:styleId="PONumberedSection">
    <w:name w:val="PO Numbered Section"/>
    <w:next w:val="Normal"/>
    <w:link w:val="PONumberedSectionChar"/>
    <w:qFormat/>
    <w:rsid w:val="00AF1671"/>
    <w:pPr>
      <w:numPr>
        <w:numId w:val="7"/>
      </w:numPr>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link w:val="PONumberedSection"/>
    <w:rsid w:val="00AF1671"/>
    <w:rPr>
      <w:rFonts w:ascii="Arial" w:eastAsia="Times New Roman" w:hAnsi="Arial" w:cs="Arial"/>
      <w:b/>
      <w:bCs/>
      <w:sz w:val="22"/>
      <w:szCs w:val="22"/>
    </w:rPr>
  </w:style>
  <w:style w:type="paragraph" w:customStyle="1" w:styleId="POnoindent">
    <w:name w:val="PO no indent"/>
    <w:qFormat/>
    <w:rsid w:val="00230EEB"/>
    <w:pPr>
      <w:spacing w:before="120" w:after="120"/>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339F-0AA6-46CE-A6A5-2FFAE78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1713</Words>
  <Characters>3421</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24</cp:revision>
  <dcterms:created xsi:type="dcterms:W3CDTF">2025-01-16T16:17:00Z</dcterms:created>
  <dcterms:modified xsi:type="dcterms:W3CDTF">2025-04-18T18:49:00Z</dcterms:modified>
</cp:coreProperties>
</file>